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38" w:rsidRPr="00AD381A" w:rsidRDefault="006C43FD" w:rsidP="008C7138">
      <w:pPr>
        <w:pStyle w:val="Nagwek1"/>
        <w:numPr>
          <w:ilvl w:val="0"/>
          <w:numId w:val="0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Nr sprawy SP ZOZ NZZP II 2400/47</w:t>
      </w:r>
      <w:r w:rsidR="008C7138" w:rsidRPr="00AD381A">
        <w:rPr>
          <w:rFonts w:ascii="Arial" w:hAnsi="Arial"/>
          <w:sz w:val="18"/>
          <w:szCs w:val="18"/>
        </w:rPr>
        <w:t>/19</w:t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  <w:t xml:space="preserve">                                       </w:t>
      </w:r>
      <w:r w:rsidR="00DA4710" w:rsidRPr="00AD381A">
        <w:rPr>
          <w:rFonts w:ascii="Arial" w:hAnsi="Arial"/>
          <w:sz w:val="18"/>
          <w:szCs w:val="18"/>
        </w:rPr>
        <w:t xml:space="preserve">             </w:t>
      </w:r>
      <w:r w:rsidR="00AD381A">
        <w:rPr>
          <w:rFonts w:ascii="Arial" w:hAnsi="Arial"/>
          <w:sz w:val="18"/>
          <w:szCs w:val="18"/>
        </w:rPr>
        <w:t xml:space="preserve">                  </w:t>
      </w:r>
      <w:r w:rsidR="00DD7BF2">
        <w:rPr>
          <w:rFonts w:ascii="Arial" w:hAnsi="Arial"/>
          <w:sz w:val="18"/>
          <w:szCs w:val="18"/>
        </w:rPr>
        <w:t xml:space="preserve">Przeworsk dnia: </w:t>
      </w:r>
      <w:r w:rsidR="009F5F43">
        <w:rPr>
          <w:rFonts w:ascii="Arial" w:hAnsi="Arial"/>
          <w:sz w:val="18"/>
          <w:szCs w:val="18"/>
        </w:rPr>
        <w:t>04</w:t>
      </w:r>
      <w:r>
        <w:rPr>
          <w:rFonts w:ascii="Arial" w:hAnsi="Arial"/>
          <w:sz w:val="18"/>
          <w:szCs w:val="18"/>
        </w:rPr>
        <w:t>.12</w:t>
      </w:r>
      <w:r w:rsidR="008C7138" w:rsidRPr="00AD381A">
        <w:rPr>
          <w:rFonts w:ascii="Arial" w:hAnsi="Arial"/>
          <w:sz w:val="18"/>
          <w:szCs w:val="18"/>
        </w:rPr>
        <w:t xml:space="preserve">.2019 r.                   </w:t>
      </w:r>
    </w:p>
    <w:p w:rsidR="008C7138" w:rsidRPr="00AD381A" w:rsidRDefault="008C7138" w:rsidP="008C7138">
      <w:pPr>
        <w:rPr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Opieki Zdrowotnej w Przeworsku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37-200 Przeworsk</w:t>
      </w:r>
    </w:p>
    <w:p w:rsidR="00271B21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ul. Szpitalna 16</w:t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</w:p>
    <w:p w:rsidR="002E1C8B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</w:p>
    <w:p w:rsidR="002E1C8B" w:rsidRDefault="002E1C8B" w:rsidP="008C7138">
      <w:pPr>
        <w:jc w:val="right"/>
        <w:rPr>
          <w:rFonts w:ascii="Arial" w:hAnsi="Arial" w:cs="Arial"/>
          <w:b/>
          <w:sz w:val="18"/>
          <w:szCs w:val="18"/>
        </w:rPr>
      </w:pP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                             Uczestnicy</w:t>
      </w: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271B21" w:rsidRDefault="00271B21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2E1C8B" w:rsidRDefault="002E1C8B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271B21" w:rsidRPr="00AD381A" w:rsidRDefault="00271B21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C7138" w:rsidRPr="00AD381A" w:rsidRDefault="008C7138" w:rsidP="006C43FD">
      <w:pPr>
        <w:ind w:left="2977" w:hanging="2977"/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sz w:val="18"/>
          <w:szCs w:val="18"/>
        </w:rPr>
        <w:t>Dotyczy udzielenia zamówienia:</w:t>
      </w:r>
      <w:r w:rsidR="006C43FD">
        <w:rPr>
          <w:rFonts w:ascii="Arial" w:hAnsi="Arial" w:cs="Arial"/>
          <w:sz w:val="18"/>
          <w:szCs w:val="18"/>
        </w:rPr>
        <w:t xml:space="preserve"> </w:t>
      </w:r>
      <w:r w:rsidR="006C43FD" w:rsidRPr="006C43FD">
        <w:rPr>
          <w:rFonts w:ascii="Arial" w:hAnsi="Arial" w:cs="Arial"/>
          <w:b/>
          <w:sz w:val="18"/>
          <w:szCs w:val="18"/>
        </w:rPr>
        <w:t>Dostawa akcesoriów medycznych, sprzętu jednorazowego użytku, materiałów dezynfekcyjnych - 2  z podziałem na części</w:t>
      </w:r>
    </w:p>
    <w:p w:rsidR="00271B21" w:rsidRPr="00AD381A" w:rsidRDefault="00271B21" w:rsidP="008C7138">
      <w:pPr>
        <w:jc w:val="both"/>
        <w:rPr>
          <w:rFonts w:ascii="Arial" w:hAnsi="Arial" w:cs="Arial"/>
          <w:sz w:val="18"/>
          <w:szCs w:val="18"/>
        </w:rPr>
      </w:pPr>
    </w:p>
    <w:p w:rsidR="008C7138" w:rsidRPr="00AD381A" w:rsidRDefault="008C7138" w:rsidP="008C7138">
      <w:pPr>
        <w:pStyle w:val="Nagwek1"/>
        <w:ind w:firstLine="360"/>
        <w:rPr>
          <w:rFonts w:ascii="Arial" w:hAnsi="Arial"/>
          <w:b/>
          <w:sz w:val="18"/>
          <w:szCs w:val="18"/>
        </w:rPr>
      </w:pPr>
      <w:r w:rsidRPr="00AD381A">
        <w:rPr>
          <w:rFonts w:ascii="Arial" w:hAnsi="Arial"/>
          <w:b/>
          <w:sz w:val="18"/>
          <w:szCs w:val="18"/>
        </w:rPr>
        <w:t xml:space="preserve">   W związku z otrzymanymi zapytaniami wykonawców, działając na podstawie art. 38 ust. 2 ustawy z dnia 29 stycznia 2004 r – Prawo zamówień publicznych </w:t>
      </w:r>
      <w:r w:rsidR="006C43FD">
        <w:rPr>
          <w:rFonts w:ascii="Arial" w:hAnsi="Arial"/>
          <w:sz w:val="18"/>
          <w:szCs w:val="18"/>
        </w:rPr>
        <w:t>(tekst jednolity: Dz. U. z 2019</w:t>
      </w:r>
      <w:r w:rsidR="00F8428C">
        <w:rPr>
          <w:rFonts w:ascii="Arial" w:hAnsi="Arial"/>
          <w:sz w:val="18"/>
          <w:szCs w:val="18"/>
        </w:rPr>
        <w:t xml:space="preserve"> r. poz. </w:t>
      </w:r>
      <w:r w:rsidR="006C43FD">
        <w:rPr>
          <w:rFonts w:ascii="Arial" w:hAnsi="Arial"/>
          <w:sz w:val="18"/>
          <w:szCs w:val="18"/>
        </w:rPr>
        <w:t>1843</w:t>
      </w:r>
      <w:r w:rsidRPr="00AD381A">
        <w:rPr>
          <w:rFonts w:ascii="Arial" w:hAnsi="Arial"/>
          <w:sz w:val="18"/>
          <w:szCs w:val="18"/>
        </w:rPr>
        <w:t>)</w:t>
      </w:r>
      <w:r w:rsidRPr="00AD381A">
        <w:rPr>
          <w:rFonts w:ascii="Arial" w:hAnsi="Arial"/>
          <w:b/>
          <w:sz w:val="18"/>
          <w:szCs w:val="18"/>
        </w:rPr>
        <w:t xml:space="preserve"> przekazujemy wyjaśnienia treści specyfikacji istotnych warunków zamówienia, zwanej dalej SIWZ, w postępowaniu o udzielenie zamówienia publicznego.</w:t>
      </w:r>
    </w:p>
    <w:p w:rsidR="00D83E5C" w:rsidRDefault="00D83E5C" w:rsidP="00D83E5C">
      <w:pPr>
        <w:rPr>
          <w:rFonts w:ascii="Arial" w:hAnsi="Arial" w:cs="Arial"/>
          <w:bCs/>
          <w:sz w:val="18"/>
          <w:szCs w:val="18"/>
        </w:rPr>
      </w:pPr>
    </w:p>
    <w:p w:rsidR="00404E13" w:rsidRPr="00404E13" w:rsidRDefault="00404E13" w:rsidP="00404E13">
      <w:pPr>
        <w:rPr>
          <w:rFonts w:ascii="Arial" w:hAnsi="Arial" w:cs="Arial"/>
          <w:bCs/>
          <w:sz w:val="18"/>
          <w:szCs w:val="18"/>
        </w:rPr>
      </w:pPr>
    </w:p>
    <w:p w:rsidR="00404E13" w:rsidRDefault="00404E13" w:rsidP="00404E13">
      <w:pPr>
        <w:rPr>
          <w:rFonts w:ascii="Arial" w:hAnsi="Arial" w:cs="Arial"/>
          <w:bCs/>
          <w:sz w:val="18"/>
          <w:szCs w:val="18"/>
        </w:rPr>
      </w:pPr>
    </w:p>
    <w:p w:rsidR="0076391C" w:rsidRPr="00404E13" w:rsidRDefault="0076391C" w:rsidP="00404E13">
      <w:pPr>
        <w:rPr>
          <w:rFonts w:ascii="Arial" w:hAnsi="Arial" w:cs="Arial"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</w:t>
      </w:r>
    </w:p>
    <w:p w:rsidR="0076391C" w:rsidRPr="0076391C" w:rsidRDefault="0076391C" w:rsidP="0076391C">
      <w:pPr>
        <w:rPr>
          <w:rFonts w:ascii="Arial" w:hAnsi="Arial" w:cs="Arial"/>
          <w:b/>
          <w:bCs/>
          <w:sz w:val="18"/>
          <w:szCs w:val="18"/>
        </w:rPr>
      </w:pPr>
      <w:r w:rsidRPr="0076391C">
        <w:rPr>
          <w:rFonts w:ascii="Arial" w:hAnsi="Arial" w:cs="Arial"/>
          <w:b/>
          <w:bCs/>
          <w:sz w:val="18"/>
          <w:szCs w:val="18"/>
        </w:rPr>
        <w:t>Część nr 7 Chusteczki</w:t>
      </w:r>
    </w:p>
    <w:p w:rsidR="0076391C" w:rsidRPr="0076391C" w:rsidRDefault="0076391C" w:rsidP="0076391C">
      <w:pPr>
        <w:rPr>
          <w:rFonts w:ascii="Arial" w:hAnsi="Arial" w:cs="Arial"/>
          <w:bCs/>
          <w:sz w:val="18"/>
          <w:szCs w:val="18"/>
        </w:rPr>
      </w:pPr>
      <w:r w:rsidRPr="0076391C">
        <w:rPr>
          <w:rFonts w:ascii="Arial" w:hAnsi="Arial" w:cs="Arial"/>
          <w:bCs/>
          <w:sz w:val="18"/>
          <w:szCs w:val="18"/>
        </w:rPr>
        <w:t xml:space="preserve">Czy Zamawiający dopuści Chusteczki nasączone preparatem myjąco-pielęgnującym zawierającym tylko 2% </w:t>
      </w:r>
      <w:proofErr w:type="spellStart"/>
      <w:r w:rsidRPr="0076391C">
        <w:rPr>
          <w:rFonts w:ascii="Arial" w:hAnsi="Arial" w:cs="Arial"/>
          <w:bCs/>
          <w:sz w:val="18"/>
          <w:szCs w:val="18"/>
        </w:rPr>
        <w:t>diglukonianu</w:t>
      </w:r>
      <w:proofErr w:type="spellEnd"/>
      <w:r w:rsidRPr="0076391C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76391C">
        <w:rPr>
          <w:rFonts w:ascii="Arial" w:hAnsi="Arial" w:cs="Arial"/>
          <w:bCs/>
          <w:sz w:val="18"/>
          <w:szCs w:val="18"/>
        </w:rPr>
        <w:t>chlorheksydyny</w:t>
      </w:r>
      <w:proofErr w:type="spellEnd"/>
      <w:r w:rsidRPr="0076391C">
        <w:rPr>
          <w:rFonts w:ascii="Arial" w:hAnsi="Arial" w:cs="Arial"/>
          <w:bCs/>
          <w:sz w:val="18"/>
          <w:szCs w:val="18"/>
        </w:rPr>
        <w:t>?</w:t>
      </w:r>
    </w:p>
    <w:p w:rsidR="0076391C" w:rsidRPr="001B1B5F" w:rsidRDefault="0076391C" w:rsidP="0076391C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76391C" w:rsidRDefault="00687614" w:rsidP="0076391C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Zamawiający dopuszcza</w:t>
      </w:r>
      <w:r w:rsidRPr="00687614">
        <w:rPr>
          <w:rFonts w:ascii="Arial" w:hAnsi="Arial" w:cs="Arial"/>
          <w:bCs/>
          <w:sz w:val="18"/>
          <w:szCs w:val="18"/>
        </w:rPr>
        <w:t xml:space="preserve"> pod warunkiem spełnienia pozostałych warunków SIWZ</w:t>
      </w:r>
    </w:p>
    <w:p w:rsidR="0076391C" w:rsidRDefault="0076391C" w:rsidP="0076391C">
      <w:pPr>
        <w:rPr>
          <w:rFonts w:ascii="Arial" w:hAnsi="Arial" w:cs="Arial"/>
          <w:bCs/>
          <w:sz w:val="18"/>
          <w:szCs w:val="18"/>
        </w:rPr>
      </w:pPr>
    </w:p>
    <w:p w:rsidR="0076391C" w:rsidRPr="0076391C" w:rsidRDefault="0076391C" w:rsidP="0076391C">
      <w:pPr>
        <w:rPr>
          <w:rFonts w:ascii="Arial" w:hAnsi="Arial" w:cs="Arial"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</w:t>
      </w:r>
    </w:p>
    <w:p w:rsidR="0076391C" w:rsidRPr="0076391C" w:rsidRDefault="0076391C" w:rsidP="0076391C">
      <w:pPr>
        <w:rPr>
          <w:rFonts w:ascii="Arial" w:hAnsi="Arial" w:cs="Arial"/>
          <w:b/>
          <w:bCs/>
          <w:sz w:val="18"/>
          <w:szCs w:val="18"/>
        </w:rPr>
      </w:pPr>
      <w:r w:rsidRPr="0076391C">
        <w:rPr>
          <w:rFonts w:ascii="Arial" w:hAnsi="Arial" w:cs="Arial"/>
          <w:b/>
          <w:bCs/>
          <w:sz w:val="18"/>
          <w:szCs w:val="18"/>
        </w:rPr>
        <w:t>Część nr 7 Chusteczki</w:t>
      </w:r>
    </w:p>
    <w:p w:rsidR="0076391C" w:rsidRPr="0076391C" w:rsidRDefault="0076391C" w:rsidP="0076391C">
      <w:pPr>
        <w:rPr>
          <w:rFonts w:ascii="Arial" w:hAnsi="Arial" w:cs="Arial"/>
          <w:bCs/>
          <w:sz w:val="18"/>
          <w:szCs w:val="18"/>
        </w:rPr>
      </w:pPr>
      <w:r w:rsidRPr="0076391C">
        <w:rPr>
          <w:rFonts w:ascii="Arial" w:hAnsi="Arial" w:cs="Arial"/>
          <w:bCs/>
          <w:sz w:val="18"/>
          <w:szCs w:val="18"/>
        </w:rPr>
        <w:t>Czy Zamawiający dopuści rozmiar 33cm x 22cm?</w:t>
      </w:r>
    </w:p>
    <w:p w:rsidR="0076391C" w:rsidRPr="001B1B5F" w:rsidRDefault="0076391C" w:rsidP="0076391C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76391C" w:rsidRDefault="008307FB" w:rsidP="0076391C">
      <w:pPr>
        <w:rPr>
          <w:rFonts w:ascii="Arial" w:hAnsi="Arial" w:cs="Arial"/>
          <w:bCs/>
          <w:sz w:val="18"/>
          <w:szCs w:val="18"/>
        </w:rPr>
      </w:pPr>
      <w:r w:rsidRPr="008307FB">
        <w:rPr>
          <w:rFonts w:ascii="Arial" w:hAnsi="Arial" w:cs="Arial"/>
          <w:bCs/>
          <w:sz w:val="18"/>
          <w:szCs w:val="18"/>
        </w:rPr>
        <w:t>Zamawiający dopuszcza pod warunkiem spełnienia pozostałych warunków SIWZ</w:t>
      </w:r>
    </w:p>
    <w:p w:rsidR="0076391C" w:rsidRDefault="0076391C" w:rsidP="0076391C">
      <w:pPr>
        <w:rPr>
          <w:rFonts w:ascii="Arial" w:hAnsi="Arial" w:cs="Arial"/>
          <w:bCs/>
          <w:sz w:val="18"/>
          <w:szCs w:val="18"/>
        </w:rPr>
      </w:pPr>
    </w:p>
    <w:p w:rsidR="0076391C" w:rsidRPr="0076391C" w:rsidRDefault="0076391C" w:rsidP="0076391C">
      <w:pPr>
        <w:rPr>
          <w:rFonts w:ascii="Arial" w:hAnsi="Arial" w:cs="Arial"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</w:t>
      </w:r>
    </w:p>
    <w:p w:rsidR="0076391C" w:rsidRPr="0076391C" w:rsidRDefault="0076391C" w:rsidP="0076391C">
      <w:pPr>
        <w:rPr>
          <w:rFonts w:ascii="Arial" w:hAnsi="Arial" w:cs="Arial"/>
          <w:b/>
          <w:bCs/>
          <w:sz w:val="18"/>
          <w:szCs w:val="18"/>
        </w:rPr>
      </w:pPr>
      <w:r w:rsidRPr="0076391C">
        <w:rPr>
          <w:rFonts w:ascii="Arial" w:hAnsi="Arial" w:cs="Arial"/>
          <w:b/>
          <w:bCs/>
          <w:sz w:val="18"/>
          <w:szCs w:val="18"/>
        </w:rPr>
        <w:t>Część nr 7 Chusteczki</w:t>
      </w:r>
    </w:p>
    <w:p w:rsidR="0076391C" w:rsidRPr="0076391C" w:rsidRDefault="0076391C" w:rsidP="0076391C">
      <w:pPr>
        <w:rPr>
          <w:rFonts w:ascii="Arial" w:hAnsi="Arial" w:cs="Arial"/>
          <w:bCs/>
          <w:sz w:val="18"/>
          <w:szCs w:val="18"/>
        </w:rPr>
      </w:pPr>
      <w:r w:rsidRPr="0076391C">
        <w:rPr>
          <w:rFonts w:ascii="Arial" w:hAnsi="Arial" w:cs="Arial"/>
          <w:bCs/>
          <w:sz w:val="18"/>
          <w:szCs w:val="18"/>
        </w:rPr>
        <w:t>Czy Zamawiający odstąpi od zapisu „potwierdzone badaniami zgodnymi z EN 1276 oraz EN 13727”?</w:t>
      </w:r>
    </w:p>
    <w:p w:rsidR="0076391C" w:rsidRPr="001B1B5F" w:rsidRDefault="0076391C" w:rsidP="0076391C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76391C" w:rsidRDefault="008307FB" w:rsidP="0076391C">
      <w:pPr>
        <w:rPr>
          <w:rFonts w:ascii="Arial" w:hAnsi="Arial" w:cs="Arial"/>
          <w:bCs/>
          <w:sz w:val="18"/>
          <w:szCs w:val="18"/>
        </w:rPr>
      </w:pPr>
      <w:r w:rsidRPr="008307FB">
        <w:rPr>
          <w:rFonts w:ascii="Arial" w:hAnsi="Arial" w:cs="Arial"/>
          <w:bCs/>
          <w:sz w:val="18"/>
          <w:szCs w:val="18"/>
        </w:rPr>
        <w:t>Zgodnie z SIWZ</w:t>
      </w:r>
    </w:p>
    <w:p w:rsidR="0076391C" w:rsidRDefault="0076391C" w:rsidP="0076391C">
      <w:pPr>
        <w:rPr>
          <w:rFonts w:ascii="Arial" w:hAnsi="Arial" w:cs="Arial"/>
          <w:bCs/>
          <w:sz w:val="18"/>
          <w:szCs w:val="18"/>
        </w:rPr>
      </w:pPr>
    </w:p>
    <w:p w:rsidR="0076391C" w:rsidRPr="0076391C" w:rsidRDefault="0076391C" w:rsidP="0076391C">
      <w:pPr>
        <w:rPr>
          <w:rFonts w:ascii="Arial" w:hAnsi="Arial" w:cs="Arial"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</w:t>
      </w:r>
    </w:p>
    <w:p w:rsidR="0076391C" w:rsidRPr="0076391C" w:rsidRDefault="0076391C" w:rsidP="0076391C">
      <w:pPr>
        <w:rPr>
          <w:rFonts w:ascii="Arial" w:hAnsi="Arial" w:cs="Arial"/>
          <w:b/>
          <w:bCs/>
          <w:sz w:val="18"/>
          <w:szCs w:val="18"/>
        </w:rPr>
      </w:pPr>
      <w:r w:rsidRPr="0076391C">
        <w:rPr>
          <w:rFonts w:ascii="Arial" w:hAnsi="Arial" w:cs="Arial"/>
          <w:b/>
          <w:bCs/>
          <w:sz w:val="18"/>
          <w:szCs w:val="18"/>
        </w:rPr>
        <w:t>Część nr 7 Chusteczki</w:t>
      </w:r>
    </w:p>
    <w:p w:rsidR="0076391C" w:rsidRPr="0076391C" w:rsidRDefault="0076391C" w:rsidP="0076391C">
      <w:pPr>
        <w:rPr>
          <w:rFonts w:ascii="Arial" w:hAnsi="Arial" w:cs="Arial"/>
          <w:bCs/>
          <w:sz w:val="18"/>
          <w:szCs w:val="18"/>
        </w:rPr>
      </w:pPr>
      <w:r w:rsidRPr="0076391C">
        <w:rPr>
          <w:rFonts w:ascii="Arial" w:hAnsi="Arial" w:cs="Arial"/>
          <w:bCs/>
          <w:sz w:val="18"/>
          <w:szCs w:val="18"/>
        </w:rPr>
        <w:t>Czy Zamawiający dopuści opakowanie a’ 4 sztuki?</w:t>
      </w:r>
    </w:p>
    <w:p w:rsidR="0076391C" w:rsidRPr="001B1B5F" w:rsidRDefault="0076391C" w:rsidP="0076391C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A65B62" w:rsidRDefault="008307FB" w:rsidP="00404E13">
      <w:pPr>
        <w:rPr>
          <w:rFonts w:ascii="Arial" w:hAnsi="Arial" w:cs="Arial"/>
          <w:bCs/>
          <w:sz w:val="18"/>
          <w:szCs w:val="18"/>
        </w:rPr>
      </w:pPr>
      <w:r w:rsidRPr="008307FB">
        <w:rPr>
          <w:rFonts w:ascii="Arial" w:hAnsi="Arial" w:cs="Arial"/>
          <w:bCs/>
          <w:sz w:val="18"/>
          <w:szCs w:val="18"/>
        </w:rPr>
        <w:t>Zgodnie z SIWZ</w:t>
      </w:r>
    </w:p>
    <w:p w:rsidR="0076391C" w:rsidRDefault="0076391C" w:rsidP="00404E13">
      <w:pPr>
        <w:rPr>
          <w:rFonts w:ascii="Arial" w:hAnsi="Arial" w:cs="Arial"/>
          <w:bCs/>
          <w:sz w:val="18"/>
          <w:szCs w:val="18"/>
        </w:rPr>
      </w:pPr>
    </w:p>
    <w:p w:rsidR="00B12972" w:rsidRDefault="00B12972" w:rsidP="00404E13">
      <w:pPr>
        <w:rPr>
          <w:rFonts w:ascii="Arial" w:hAnsi="Arial" w:cs="Arial"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</w:t>
      </w:r>
    </w:p>
    <w:p w:rsidR="00B12972" w:rsidRPr="00B12972" w:rsidRDefault="00B12972" w:rsidP="00B12972">
      <w:pPr>
        <w:rPr>
          <w:rFonts w:ascii="Arial" w:hAnsi="Arial" w:cs="Arial"/>
          <w:bCs/>
          <w:sz w:val="18"/>
          <w:szCs w:val="18"/>
        </w:rPr>
      </w:pPr>
      <w:r w:rsidRPr="00B12972">
        <w:rPr>
          <w:rFonts w:ascii="Arial" w:hAnsi="Arial" w:cs="Arial"/>
          <w:bCs/>
          <w:sz w:val="18"/>
          <w:szCs w:val="18"/>
        </w:rPr>
        <w:t>Czy Zamawiający w części 1 oczekuje w opakowaniu 3 samoprzylepnych etykiet do dokumentacji medycznej?</w:t>
      </w:r>
    </w:p>
    <w:p w:rsidR="00B12972" w:rsidRPr="001B1B5F" w:rsidRDefault="00B12972" w:rsidP="00B12972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BD2210" w:rsidRDefault="002E1C8B" w:rsidP="00404E13">
      <w:pPr>
        <w:rPr>
          <w:rFonts w:ascii="Arial" w:hAnsi="Arial" w:cs="Arial"/>
          <w:bCs/>
          <w:sz w:val="18"/>
          <w:szCs w:val="18"/>
        </w:rPr>
      </w:pPr>
      <w:r w:rsidRPr="002E1C8B">
        <w:rPr>
          <w:rFonts w:ascii="Arial" w:hAnsi="Arial" w:cs="Arial"/>
          <w:bCs/>
          <w:sz w:val="18"/>
          <w:szCs w:val="18"/>
        </w:rPr>
        <w:t>Modyfikacja SIWZ</w:t>
      </w:r>
    </w:p>
    <w:p w:rsidR="002E1C8B" w:rsidRDefault="002E1C8B" w:rsidP="00404E13">
      <w:pPr>
        <w:rPr>
          <w:rFonts w:ascii="Arial" w:hAnsi="Arial" w:cs="Arial"/>
          <w:bCs/>
          <w:sz w:val="18"/>
          <w:szCs w:val="18"/>
        </w:rPr>
      </w:pPr>
    </w:p>
    <w:p w:rsidR="00BD2210" w:rsidRDefault="00BD2210" w:rsidP="00404E13">
      <w:pPr>
        <w:rPr>
          <w:rFonts w:ascii="Arial" w:hAnsi="Arial" w:cs="Arial"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</w:t>
      </w:r>
    </w:p>
    <w:p w:rsidR="00BD2210" w:rsidRPr="00BD2210" w:rsidRDefault="00BD2210" w:rsidP="00BD2210">
      <w:pPr>
        <w:rPr>
          <w:rFonts w:ascii="Arial" w:hAnsi="Arial" w:cs="Arial"/>
          <w:b/>
          <w:bCs/>
          <w:sz w:val="18"/>
          <w:szCs w:val="18"/>
        </w:rPr>
      </w:pPr>
      <w:r w:rsidRPr="00BD2210">
        <w:rPr>
          <w:rFonts w:ascii="Arial" w:hAnsi="Arial" w:cs="Arial"/>
          <w:b/>
          <w:bCs/>
          <w:sz w:val="18"/>
          <w:szCs w:val="18"/>
        </w:rPr>
        <w:t>Część 6 poz. 1</w:t>
      </w:r>
    </w:p>
    <w:p w:rsidR="00BD2210" w:rsidRPr="00BD2210" w:rsidRDefault="00BD2210" w:rsidP="00BD2210">
      <w:pPr>
        <w:rPr>
          <w:rFonts w:ascii="Arial" w:hAnsi="Arial" w:cs="Arial"/>
          <w:bCs/>
          <w:sz w:val="18"/>
          <w:szCs w:val="18"/>
        </w:rPr>
      </w:pPr>
      <w:r w:rsidRPr="00BD2210">
        <w:rPr>
          <w:rFonts w:ascii="Arial" w:hAnsi="Arial" w:cs="Arial"/>
          <w:bCs/>
          <w:sz w:val="18"/>
          <w:szCs w:val="18"/>
        </w:rPr>
        <w:t>Prosimy Zamawiającego o  dopuszczenie sterylnego gazika do dezynfekcji, po rozłożeniu 160 x 100 mm, w saszetce o rozmiarze 6x7 cm, złożony 4-krotnie, 8 warstw, nasączony 2-propanolem 70% (</w:t>
      </w:r>
      <w:proofErr w:type="spellStart"/>
      <w:r w:rsidRPr="00BD2210">
        <w:rPr>
          <w:rFonts w:ascii="Arial" w:hAnsi="Arial" w:cs="Arial"/>
          <w:bCs/>
          <w:sz w:val="18"/>
          <w:szCs w:val="18"/>
        </w:rPr>
        <w:t>izopropanolem</w:t>
      </w:r>
      <w:proofErr w:type="spellEnd"/>
      <w:r w:rsidRPr="00BD2210">
        <w:rPr>
          <w:rFonts w:ascii="Arial" w:hAnsi="Arial" w:cs="Arial"/>
          <w:bCs/>
          <w:sz w:val="18"/>
          <w:szCs w:val="18"/>
        </w:rPr>
        <w:t xml:space="preserve"> 70%) , klasa </w:t>
      </w:r>
      <w:proofErr w:type="spellStart"/>
      <w:r w:rsidRPr="00BD2210">
        <w:rPr>
          <w:rFonts w:ascii="Arial" w:hAnsi="Arial" w:cs="Arial"/>
          <w:bCs/>
          <w:sz w:val="18"/>
          <w:szCs w:val="18"/>
        </w:rPr>
        <w:t>IIa</w:t>
      </w:r>
      <w:proofErr w:type="spellEnd"/>
      <w:r w:rsidRPr="00BD2210">
        <w:rPr>
          <w:rFonts w:ascii="Arial" w:hAnsi="Arial" w:cs="Arial"/>
          <w:bCs/>
          <w:sz w:val="18"/>
          <w:szCs w:val="18"/>
        </w:rPr>
        <w:t xml:space="preserve"> wyrobu medycznego.</w:t>
      </w:r>
    </w:p>
    <w:p w:rsidR="00BD2210" w:rsidRPr="001B1B5F" w:rsidRDefault="00BD2210" w:rsidP="00BD2210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BD2210" w:rsidRDefault="002E1C8B" w:rsidP="00BD2210">
      <w:pPr>
        <w:rPr>
          <w:rFonts w:ascii="Arial" w:hAnsi="Arial" w:cs="Arial"/>
          <w:bCs/>
          <w:sz w:val="18"/>
          <w:szCs w:val="18"/>
        </w:rPr>
      </w:pPr>
      <w:r w:rsidRPr="002E1C8B">
        <w:rPr>
          <w:rFonts w:ascii="Arial" w:hAnsi="Arial" w:cs="Arial"/>
          <w:bCs/>
          <w:sz w:val="18"/>
          <w:szCs w:val="18"/>
        </w:rPr>
        <w:t>Zgodnie z SIWZ</w:t>
      </w:r>
    </w:p>
    <w:p w:rsidR="002E1C8B" w:rsidRDefault="002E1C8B" w:rsidP="00BD2210">
      <w:pPr>
        <w:rPr>
          <w:rFonts w:ascii="Arial" w:hAnsi="Arial" w:cs="Arial"/>
          <w:bCs/>
          <w:sz w:val="18"/>
          <w:szCs w:val="18"/>
        </w:rPr>
      </w:pPr>
    </w:p>
    <w:p w:rsidR="00BD2210" w:rsidRPr="00BD2210" w:rsidRDefault="00BD2210" w:rsidP="00BD2210">
      <w:pPr>
        <w:rPr>
          <w:rFonts w:ascii="Arial" w:hAnsi="Arial" w:cs="Arial"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</w:t>
      </w:r>
    </w:p>
    <w:p w:rsidR="00BD2210" w:rsidRPr="00BD2210" w:rsidRDefault="00BD2210" w:rsidP="00BD2210">
      <w:pPr>
        <w:rPr>
          <w:rFonts w:ascii="Arial" w:hAnsi="Arial" w:cs="Arial"/>
          <w:b/>
          <w:bCs/>
          <w:sz w:val="18"/>
          <w:szCs w:val="18"/>
        </w:rPr>
      </w:pPr>
      <w:r w:rsidRPr="00BD2210">
        <w:rPr>
          <w:rFonts w:ascii="Arial" w:hAnsi="Arial" w:cs="Arial"/>
          <w:b/>
          <w:bCs/>
          <w:sz w:val="18"/>
          <w:szCs w:val="18"/>
        </w:rPr>
        <w:t>Część 6 poz.1</w:t>
      </w:r>
    </w:p>
    <w:p w:rsidR="00BD2210" w:rsidRPr="00BD2210" w:rsidRDefault="00BD2210" w:rsidP="00BD2210">
      <w:pPr>
        <w:rPr>
          <w:rFonts w:ascii="Arial" w:hAnsi="Arial" w:cs="Arial"/>
          <w:bCs/>
          <w:sz w:val="18"/>
          <w:szCs w:val="18"/>
        </w:rPr>
      </w:pPr>
      <w:r w:rsidRPr="00BD2210">
        <w:rPr>
          <w:rFonts w:ascii="Arial" w:hAnsi="Arial" w:cs="Arial"/>
          <w:bCs/>
          <w:sz w:val="18"/>
          <w:szCs w:val="18"/>
        </w:rPr>
        <w:t>Czy Zamawiający wymaga aby gaziki do dezynfekcji były sterylne?</w:t>
      </w:r>
    </w:p>
    <w:p w:rsidR="00BD2210" w:rsidRPr="001B1B5F" w:rsidRDefault="00BD2210" w:rsidP="00BD2210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2E1C8B" w:rsidRDefault="002E1C8B" w:rsidP="00152E10">
      <w:pPr>
        <w:rPr>
          <w:rFonts w:ascii="Arial" w:hAnsi="Arial" w:cs="Arial"/>
          <w:bCs/>
          <w:sz w:val="18"/>
          <w:szCs w:val="18"/>
        </w:rPr>
      </w:pPr>
      <w:r w:rsidRPr="002E1C8B">
        <w:rPr>
          <w:rFonts w:ascii="Arial" w:hAnsi="Arial" w:cs="Arial"/>
          <w:bCs/>
          <w:sz w:val="18"/>
          <w:szCs w:val="18"/>
        </w:rPr>
        <w:t>Zgodnie z SIWZ</w:t>
      </w:r>
    </w:p>
    <w:p w:rsidR="002E1C8B" w:rsidRDefault="002E1C8B" w:rsidP="00152E10">
      <w:pPr>
        <w:rPr>
          <w:rFonts w:ascii="Arial" w:hAnsi="Arial" w:cs="Arial"/>
          <w:b/>
          <w:bCs/>
          <w:sz w:val="18"/>
          <w:szCs w:val="18"/>
        </w:rPr>
      </w:pPr>
    </w:p>
    <w:p w:rsidR="00152E10" w:rsidRPr="00152E10" w:rsidRDefault="00152E10" w:rsidP="00152E10">
      <w:pPr>
        <w:rPr>
          <w:rFonts w:ascii="Arial" w:hAnsi="Arial" w:cs="Arial"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</w:t>
      </w:r>
    </w:p>
    <w:p w:rsidR="00152E10" w:rsidRPr="00152E10" w:rsidRDefault="00152E10" w:rsidP="00152E10">
      <w:pPr>
        <w:rPr>
          <w:rFonts w:ascii="Arial" w:hAnsi="Arial" w:cs="Arial"/>
          <w:b/>
          <w:bCs/>
          <w:sz w:val="18"/>
          <w:szCs w:val="18"/>
        </w:rPr>
      </w:pPr>
      <w:r w:rsidRPr="00152E10">
        <w:rPr>
          <w:rFonts w:ascii="Arial" w:hAnsi="Arial" w:cs="Arial"/>
          <w:b/>
          <w:bCs/>
          <w:sz w:val="18"/>
          <w:szCs w:val="18"/>
        </w:rPr>
        <w:t>Część Nr 1:</w:t>
      </w:r>
    </w:p>
    <w:p w:rsidR="00152E10" w:rsidRPr="00152E10" w:rsidRDefault="00152E10" w:rsidP="00152E10">
      <w:pPr>
        <w:rPr>
          <w:rFonts w:ascii="Arial" w:hAnsi="Arial" w:cs="Arial"/>
          <w:bCs/>
          <w:sz w:val="18"/>
          <w:szCs w:val="18"/>
        </w:rPr>
      </w:pPr>
      <w:r w:rsidRPr="00152E10">
        <w:rPr>
          <w:rFonts w:ascii="Arial" w:hAnsi="Arial" w:cs="Arial"/>
          <w:bCs/>
          <w:sz w:val="18"/>
          <w:szCs w:val="18"/>
        </w:rPr>
        <w:t xml:space="preserve"> Prosimy Zamawiającego o dopuszczenie zestawu do </w:t>
      </w:r>
      <w:proofErr w:type="spellStart"/>
      <w:r w:rsidRPr="00152E10">
        <w:rPr>
          <w:rFonts w:ascii="Arial" w:hAnsi="Arial" w:cs="Arial"/>
          <w:bCs/>
          <w:sz w:val="18"/>
          <w:szCs w:val="18"/>
        </w:rPr>
        <w:t>szynowania</w:t>
      </w:r>
      <w:proofErr w:type="spellEnd"/>
      <w:r w:rsidRPr="00152E10">
        <w:rPr>
          <w:rFonts w:ascii="Arial" w:hAnsi="Arial" w:cs="Arial"/>
          <w:bCs/>
          <w:sz w:val="18"/>
          <w:szCs w:val="18"/>
        </w:rPr>
        <w:t xml:space="preserve"> moczowodów do URS w rozmiarze 4,8F/28 jak obecnie stosowany u Zamawiającego zawierającego: </w:t>
      </w:r>
    </w:p>
    <w:p w:rsidR="00152E10" w:rsidRPr="00152E10" w:rsidRDefault="00152E10" w:rsidP="00152E10">
      <w:pPr>
        <w:rPr>
          <w:rFonts w:ascii="Arial" w:hAnsi="Arial" w:cs="Arial"/>
          <w:bCs/>
          <w:sz w:val="18"/>
          <w:szCs w:val="18"/>
        </w:rPr>
      </w:pPr>
      <w:r w:rsidRPr="00152E10">
        <w:rPr>
          <w:rFonts w:ascii="Arial" w:hAnsi="Arial" w:cs="Arial"/>
          <w:bCs/>
          <w:sz w:val="18"/>
          <w:szCs w:val="18"/>
        </w:rPr>
        <w:t xml:space="preserve">-cewnik wykonany z wysokiej klasy poliuretanu skalowany co 1 cm z linią pozycjonującą. </w:t>
      </w:r>
    </w:p>
    <w:p w:rsidR="00152E10" w:rsidRPr="00152E10" w:rsidRDefault="00152E10" w:rsidP="00152E10">
      <w:pPr>
        <w:rPr>
          <w:rFonts w:ascii="Arial" w:hAnsi="Arial" w:cs="Arial"/>
          <w:bCs/>
          <w:sz w:val="18"/>
          <w:szCs w:val="18"/>
        </w:rPr>
      </w:pPr>
      <w:r w:rsidRPr="00152E10">
        <w:rPr>
          <w:rFonts w:ascii="Arial" w:hAnsi="Arial" w:cs="Arial"/>
          <w:bCs/>
          <w:sz w:val="18"/>
          <w:szCs w:val="18"/>
        </w:rPr>
        <w:t xml:space="preserve">-popychacz sterowalny długość 83cm. </w:t>
      </w:r>
    </w:p>
    <w:p w:rsidR="00152E10" w:rsidRPr="00152E10" w:rsidRDefault="00152E10" w:rsidP="00152E10">
      <w:pPr>
        <w:rPr>
          <w:rFonts w:ascii="Arial" w:hAnsi="Arial" w:cs="Arial"/>
          <w:bCs/>
          <w:sz w:val="18"/>
          <w:szCs w:val="18"/>
        </w:rPr>
      </w:pPr>
      <w:r w:rsidRPr="00152E10">
        <w:rPr>
          <w:rFonts w:ascii="Arial" w:hAnsi="Arial" w:cs="Arial"/>
          <w:bCs/>
          <w:sz w:val="18"/>
          <w:szCs w:val="18"/>
        </w:rPr>
        <w:t xml:space="preserve">-prowadnica </w:t>
      </w:r>
      <w:proofErr w:type="spellStart"/>
      <w:r w:rsidRPr="00152E10">
        <w:rPr>
          <w:rFonts w:ascii="Arial" w:hAnsi="Arial" w:cs="Arial"/>
          <w:bCs/>
          <w:sz w:val="18"/>
          <w:szCs w:val="18"/>
        </w:rPr>
        <w:t>Seldingera</w:t>
      </w:r>
      <w:proofErr w:type="spellEnd"/>
      <w:r w:rsidRPr="00152E10">
        <w:rPr>
          <w:rFonts w:ascii="Arial" w:hAnsi="Arial" w:cs="Arial"/>
          <w:bCs/>
          <w:sz w:val="18"/>
          <w:szCs w:val="18"/>
        </w:rPr>
        <w:t xml:space="preserve"> dł. 150cm z ruchomym rdzeniem – stalowa pokryta PTFE. </w:t>
      </w:r>
    </w:p>
    <w:p w:rsidR="00152E10" w:rsidRPr="00152E10" w:rsidRDefault="00152E10" w:rsidP="00152E10">
      <w:pPr>
        <w:rPr>
          <w:rFonts w:ascii="Arial" w:hAnsi="Arial" w:cs="Arial"/>
          <w:bCs/>
          <w:sz w:val="18"/>
          <w:szCs w:val="18"/>
        </w:rPr>
      </w:pPr>
      <w:r w:rsidRPr="00152E10">
        <w:rPr>
          <w:rFonts w:ascii="Arial" w:hAnsi="Arial" w:cs="Arial"/>
          <w:bCs/>
          <w:sz w:val="18"/>
          <w:szCs w:val="18"/>
        </w:rPr>
        <w:t>-zacisk.</w:t>
      </w:r>
    </w:p>
    <w:p w:rsidR="00152E10" w:rsidRPr="00152E10" w:rsidRDefault="00152E10" w:rsidP="00152E10">
      <w:pPr>
        <w:rPr>
          <w:rFonts w:ascii="Arial" w:hAnsi="Arial" w:cs="Arial"/>
          <w:bCs/>
          <w:sz w:val="18"/>
          <w:szCs w:val="18"/>
        </w:rPr>
      </w:pPr>
      <w:r w:rsidRPr="00152E10">
        <w:rPr>
          <w:rFonts w:ascii="Arial" w:hAnsi="Arial" w:cs="Arial"/>
          <w:bCs/>
          <w:sz w:val="18"/>
          <w:szCs w:val="18"/>
        </w:rPr>
        <w:t xml:space="preserve">Cewnik połączony z popychaczem nawet po usunięciu prowadnicy - sterowalny. Zestaw </w:t>
      </w:r>
      <w:proofErr w:type="spellStart"/>
      <w:r w:rsidRPr="00152E10">
        <w:rPr>
          <w:rFonts w:ascii="Arial" w:hAnsi="Arial" w:cs="Arial"/>
          <w:bCs/>
          <w:sz w:val="18"/>
          <w:szCs w:val="18"/>
        </w:rPr>
        <w:t>pre-conected</w:t>
      </w:r>
      <w:proofErr w:type="spellEnd"/>
      <w:r w:rsidRPr="00152E10">
        <w:rPr>
          <w:rFonts w:ascii="Arial" w:hAnsi="Arial" w:cs="Arial"/>
          <w:bCs/>
          <w:sz w:val="18"/>
          <w:szCs w:val="18"/>
        </w:rPr>
        <w:t xml:space="preserve"> – cewnik fabrycznie połączony z popychaczem gotowy do użycia . Cewnik bardzo dobrze widoczny w RTG. </w:t>
      </w:r>
    </w:p>
    <w:p w:rsidR="00152E10" w:rsidRDefault="00152E10" w:rsidP="00152E10">
      <w:pPr>
        <w:rPr>
          <w:rFonts w:ascii="Arial" w:hAnsi="Arial" w:cs="Arial"/>
          <w:bCs/>
          <w:sz w:val="18"/>
          <w:szCs w:val="18"/>
        </w:rPr>
      </w:pPr>
      <w:r w:rsidRPr="00152E10">
        <w:rPr>
          <w:rFonts w:ascii="Arial" w:hAnsi="Arial" w:cs="Arial"/>
          <w:bCs/>
          <w:sz w:val="18"/>
          <w:szCs w:val="18"/>
        </w:rPr>
        <w:t xml:space="preserve">Cewnik otwarty/zamknięty. Zestaw sterylny. Jednorazowy. </w:t>
      </w:r>
    </w:p>
    <w:p w:rsidR="00152E10" w:rsidRPr="00152E10" w:rsidRDefault="00152E10" w:rsidP="00152E10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152E10" w:rsidRDefault="00D2424A" w:rsidP="00152E10">
      <w:pPr>
        <w:rPr>
          <w:rFonts w:ascii="Arial" w:hAnsi="Arial" w:cs="Arial"/>
          <w:bCs/>
          <w:sz w:val="18"/>
          <w:szCs w:val="18"/>
        </w:rPr>
      </w:pPr>
      <w:r w:rsidRPr="00D2424A">
        <w:rPr>
          <w:rFonts w:ascii="Arial" w:hAnsi="Arial" w:cs="Arial"/>
          <w:bCs/>
          <w:sz w:val="18"/>
          <w:szCs w:val="18"/>
        </w:rPr>
        <w:t>Zgodnie z SIWZ</w:t>
      </w:r>
    </w:p>
    <w:p w:rsidR="00152E10" w:rsidRDefault="00152E10" w:rsidP="00152E10">
      <w:pPr>
        <w:rPr>
          <w:rFonts w:ascii="Arial" w:hAnsi="Arial" w:cs="Arial"/>
          <w:bCs/>
          <w:sz w:val="18"/>
          <w:szCs w:val="18"/>
        </w:rPr>
      </w:pPr>
    </w:p>
    <w:p w:rsidR="00152E10" w:rsidRPr="00152E10" w:rsidRDefault="00152E10" w:rsidP="00152E10">
      <w:pPr>
        <w:rPr>
          <w:rFonts w:ascii="Arial" w:hAnsi="Arial" w:cs="Arial"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</w:t>
      </w:r>
      <w:r w:rsidRPr="00152E10">
        <w:rPr>
          <w:rFonts w:ascii="Arial" w:hAnsi="Arial" w:cs="Arial"/>
          <w:bCs/>
          <w:sz w:val="18"/>
          <w:szCs w:val="18"/>
        </w:rPr>
        <w:br/>
      </w:r>
      <w:r w:rsidR="0047333F">
        <w:rPr>
          <w:rFonts w:ascii="Arial" w:hAnsi="Arial" w:cs="Arial"/>
          <w:b/>
          <w:bCs/>
          <w:sz w:val="18"/>
          <w:szCs w:val="18"/>
        </w:rPr>
        <w:t>Część Nr 3</w:t>
      </w:r>
      <w:r w:rsidRPr="00152E10">
        <w:rPr>
          <w:rFonts w:ascii="Arial" w:hAnsi="Arial" w:cs="Arial"/>
          <w:b/>
          <w:bCs/>
          <w:sz w:val="18"/>
          <w:szCs w:val="18"/>
        </w:rPr>
        <w:t>:</w:t>
      </w:r>
    </w:p>
    <w:p w:rsidR="00152E10" w:rsidRDefault="00152E10" w:rsidP="00152E10">
      <w:pPr>
        <w:rPr>
          <w:rFonts w:ascii="Arial" w:hAnsi="Arial" w:cs="Arial"/>
          <w:bCs/>
          <w:sz w:val="18"/>
          <w:szCs w:val="18"/>
        </w:rPr>
      </w:pPr>
      <w:r w:rsidRPr="00152E10">
        <w:rPr>
          <w:rFonts w:ascii="Arial" w:hAnsi="Arial" w:cs="Arial"/>
          <w:bCs/>
          <w:sz w:val="18"/>
          <w:szCs w:val="18"/>
        </w:rPr>
        <w:t xml:space="preserve">Prosimy Zamawiającego o dopuszczenie nebulizatora </w:t>
      </w:r>
      <w:proofErr w:type="spellStart"/>
      <w:r w:rsidRPr="00152E10">
        <w:rPr>
          <w:rFonts w:ascii="Arial" w:hAnsi="Arial" w:cs="Arial"/>
          <w:bCs/>
          <w:sz w:val="18"/>
          <w:szCs w:val="18"/>
        </w:rPr>
        <w:t>niskoobjętościowego</w:t>
      </w:r>
      <w:proofErr w:type="spellEnd"/>
      <w:r w:rsidRPr="00152E10">
        <w:rPr>
          <w:rFonts w:ascii="Arial" w:hAnsi="Arial" w:cs="Arial"/>
          <w:bCs/>
          <w:sz w:val="18"/>
          <w:szCs w:val="18"/>
        </w:rPr>
        <w:t xml:space="preserve"> do podawania leku, ze stabilną podstawką dyfuzora w zakresie 0-360 stopni, o pojemności 10 ml, skalowany dwustronnie, naprzemiennie w zakresie od 3 do 10 ml co 1 ml. Przeciętna średnica cząsteczek aerozolu (MMAD) 2,4 µm (+/- 0,13 µm), frakcja </w:t>
      </w:r>
      <w:proofErr w:type="spellStart"/>
      <w:r w:rsidRPr="00152E10">
        <w:rPr>
          <w:rFonts w:ascii="Arial" w:hAnsi="Arial" w:cs="Arial"/>
          <w:bCs/>
          <w:sz w:val="18"/>
          <w:szCs w:val="18"/>
        </w:rPr>
        <w:t>respirabilna</w:t>
      </w:r>
      <w:proofErr w:type="spellEnd"/>
      <w:r w:rsidRPr="00152E10">
        <w:rPr>
          <w:rFonts w:ascii="Arial" w:hAnsi="Arial" w:cs="Arial"/>
          <w:bCs/>
          <w:sz w:val="18"/>
          <w:szCs w:val="18"/>
        </w:rPr>
        <w:t xml:space="preserve"> (cząsteczki &lt;5 µm) - 72% (+/- 3,1%), parametry potwierdzone w badaniach producenta, produkt czysty biologicznie. Tempo nebulizacji (szybkość opróżniania zbiornika) przy przepływie 10 l/min dla 3 ml roztworu: 3,3 min. (+/- 0,1 min.). W zestawie z nebulizatorem: maska aerozolowa pediatryczna, dren tlenowy o przekroju gwiazdkowym 2,1 m i złączu standardowym, niebieskie, sztywne złącze drenu dedykowane do nebulizatora</w:t>
      </w:r>
    </w:p>
    <w:p w:rsidR="00152E10" w:rsidRPr="001B1B5F" w:rsidRDefault="00152E10" w:rsidP="00152E10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152E10" w:rsidRDefault="00D2424A" w:rsidP="00152E10">
      <w:pPr>
        <w:rPr>
          <w:rFonts w:ascii="Arial" w:hAnsi="Arial" w:cs="Arial"/>
          <w:bCs/>
          <w:sz w:val="18"/>
          <w:szCs w:val="18"/>
        </w:rPr>
      </w:pPr>
      <w:r w:rsidRPr="00D2424A">
        <w:rPr>
          <w:rFonts w:ascii="Arial" w:hAnsi="Arial" w:cs="Arial"/>
          <w:bCs/>
          <w:sz w:val="18"/>
          <w:szCs w:val="18"/>
        </w:rPr>
        <w:t>Zgodnie z SIWZ</w:t>
      </w:r>
    </w:p>
    <w:p w:rsidR="00152E10" w:rsidRDefault="00152E10" w:rsidP="00152E10">
      <w:pPr>
        <w:rPr>
          <w:rFonts w:ascii="Arial" w:hAnsi="Arial" w:cs="Arial"/>
          <w:bCs/>
          <w:sz w:val="18"/>
          <w:szCs w:val="18"/>
        </w:rPr>
      </w:pPr>
    </w:p>
    <w:p w:rsidR="00152E10" w:rsidRPr="00152E10" w:rsidRDefault="00152E10" w:rsidP="00152E10">
      <w:pPr>
        <w:rPr>
          <w:rFonts w:ascii="Arial" w:hAnsi="Arial" w:cs="Arial"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</w:t>
      </w:r>
      <w:r w:rsidRPr="00152E10">
        <w:rPr>
          <w:rFonts w:ascii="Arial" w:hAnsi="Arial" w:cs="Arial"/>
          <w:bCs/>
          <w:sz w:val="18"/>
          <w:szCs w:val="18"/>
        </w:rPr>
        <w:br/>
      </w:r>
      <w:r w:rsidR="0047333F">
        <w:rPr>
          <w:rFonts w:ascii="Arial" w:hAnsi="Arial" w:cs="Arial"/>
          <w:b/>
          <w:bCs/>
          <w:sz w:val="18"/>
          <w:szCs w:val="18"/>
        </w:rPr>
        <w:t>Część Nr 3</w:t>
      </w:r>
      <w:bookmarkStart w:id="0" w:name="_GoBack"/>
      <w:bookmarkEnd w:id="0"/>
      <w:r w:rsidRPr="00152E10">
        <w:rPr>
          <w:rFonts w:ascii="Arial" w:hAnsi="Arial" w:cs="Arial"/>
          <w:b/>
          <w:bCs/>
          <w:sz w:val="18"/>
          <w:szCs w:val="18"/>
        </w:rPr>
        <w:t>:</w:t>
      </w:r>
    </w:p>
    <w:p w:rsidR="00152E10" w:rsidRPr="00152E10" w:rsidRDefault="00152E10" w:rsidP="00152E10">
      <w:pPr>
        <w:rPr>
          <w:rFonts w:ascii="Arial" w:hAnsi="Arial" w:cs="Arial"/>
          <w:bCs/>
          <w:sz w:val="18"/>
          <w:szCs w:val="18"/>
        </w:rPr>
      </w:pPr>
      <w:r w:rsidRPr="00152E10">
        <w:rPr>
          <w:rFonts w:ascii="Arial" w:hAnsi="Arial" w:cs="Arial"/>
          <w:bCs/>
          <w:sz w:val="18"/>
          <w:szCs w:val="18"/>
        </w:rPr>
        <w:t xml:space="preserve">Prosimy Zamawiającego o doprecyzowanie czy oczekuje 2 – krotnie szybszego tempa nebulizacji w stosunku do standardowych zestawów do terapii </w:t>
      </w:r>
      <w:proofErr w:type="spellStart"/>
      <w:r w:rsidRPr="00152E10">
        <w:rPr>
          <w:rFonts w:ascii="Arial" w:hAnsi="Arial" w:cs="Arial"/>
          <w:bCs/>
          <w:sz w:val="18"/>
          <w:szCs w:val="18"/>
        </w:rPr>
        <w:t>areozolowej</w:t>
      </w:r>
      <w:proofErr w:type="spellEnd"/>
      <w:r w:rsidRPr="00152E10">
        <w:rPr>
          <w:rFonts w:ascii="Arial" w:hAnsi="Arial" w:cs="Arial"/>
          <w:bCs/>
          <w:sz w:val="18"/>
          <w:szCs w:val="18"/>
        </w:rPr>
        <w:t>? Pragniemy nadmienić, że 2 - krotnie szybsza podaż leków spowoduje skuteczniejszą terapię lekową u pacjentów pediatrycznych.</w:t>
      </w:r>
    </w:p>
    <w:p w:rsidR="00152E10" w:rsidRPr="001B1B5F" w:rsidRDefault="00152E10" w:rsidP="00152E10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152E10" w:rsidRDefault="00F13EDB" w:rsidP="00404E13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Zamawiający dopuszcza</w:t>
      </w:r>
    </w:p>
    <w:p w:rsidR="003F438D" w:rsidRDefault="003F438D" w:rsidP="00404E13">
      <w:pPr>
        <w:rPr>
          <w:rFonts w:ascii="Arial" w:hAnsi="Arial" w:cs="Arial"/>
          <w:bCs/>
          <w:sz w:val="18"/>
          <w:szCs w:val="18"/>
        </w:rPr>
      </w:pPr>
    </w:p>
    <w:p w:rsidR="003F438D" w:rsidRDefault="003F438D" w:rsidP="00404E13">
      <w:pPr>
        <w:rPr>
          <w:rFonts w:ascii="Arial" w:hAnsi="Arial" w:cs="Arial"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</w:t>
      </w:r>
    </w:p>
    <w:p w:rsidR="003F438D" w:rsidRPr="003F438D" w:rsidRDefault="003F438D" w:rsidP="003F438D">
      <w:pPr>
        <w:rPr>
          <w:rFonts w:ascii="Arial" w:hAnsi="Arial" w:cs="Arial"/>
          <w:b/>
          <w:bCs/>
          <w:sz w:val="18"/>
          <w:szCs w:val="18"/>
        </w:rPr>
      </w:pPr>
      <w:r w:rsidRPr="003F438D">
        <w:rPr>
          <w:rFonts w:ascii="Arial" w:hAnsi="Arial" w:cs="Arial"/>
          <w:b/>
          <w:bCs/>
          <w:sz w:val="18"/>
          <w:szCs w:val="18"/>
        </w:rPr>
        <w:t>Pytanie do pakietu 3:</w:t>
      </w:r>
    </w:p>
    <w:p w:rsidR="0076391C" w:rsidRDefault="003F438D" w:rsidP="003F438D">
      <w:pPr>
        <w:rPr>
          <w:rFonts w:ascii="Arial" w:hAnsi="Arial" w:cs="Arial"/>
          <w:bCs/>
          <w:sz w:val="18"/>
          <w:szCs w:val="18"/>
        </w:rPr>
      </w:pPr>
      <w:r w:rsidRPr="003F438D">
        <w:rPr>
          <w:rFonts w:ascii="Arial" w:hAnsi="Arial" w:cs="Arial"/>
          <w:bCs/>
          <w:sz w:val="18"/>
          <w:szCs w:val="18"/>
        </w:rPr>
        <w:t xml:space="preserve">Czy Zamawiający dopuści zestaw do nebulizacji dla dzieci składający się z: pediatrycznej maski, nebulizatora służącego do deponowania leków w tchawicy i oskrzelach, przy przepływie gazu nośnikowego równym 8L/min, 74% cząsteczek </w:t>
      </w:r>
      <w:proofErr w:type="spellStart"/>
      <w:r w:rsidRPr="003F438D">
        <w:rPr>
          <w:rFonts w:ascii="Arial" w:hAnsi="Arial" w:cs="Arial"/>
          <w:bCs/>
          <w:sz w:val="18"/>
          <w:szCs w:val="18"/>
        </w:rPr>
        <w:t>areozolu</w:t>
      </w:r>
      <w:proofErr w:type="spellEnd"/>
      <w:r w:rsidRPr="003F438D">
        <w:rPr>
          <w:rFonts w:ascii="Arial" w:hAnsi="Arial" w:cs="Arial"/>
          <w:bCs/>
          <w:sz w:val="18"/>
          <w:szCs w:val="18"/>
        </w:rPr>
        <w:t xml:space="preserve"> tworzy cząsteczki o średnicy mniejszej niż 5 mikronów i średnicy MMD 3,3 mikrona, o pojemności 10ml, wyskalowanego co 2ml, stożkowej podstawie minimalizującej stratę leku, działającego w pozycji pionowej i poziomej, posiadającego szybkozłącze 22 F oraz dren tlenowy?</w:t>
      </w:r>
    </w:p>
    <w:p w:rsidR="003F438D" w:rsidRPr="001B1B5F" w:rsidRDefault="003F438D" w:rsidP="003F438D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76391C" w:rsidRDefault="00A608B3" w:rsidP="00404E13">
      <w:pPr>
        <w:rPr>
          <w:rFonts w:ascii="Arial" w:hAnsi="Arial" w:cs="Arial"/>
          <w:bCs/>
          <w:sz w:val="18"/>
          <w:szCs w:val="18"/>
        </w:rPr>
      </w:pPr>
      <w:r w:rsidRPr="00A608B3">
        <w:rPr>
          <w:rFonts w:ascii="Arial" w:hAnsi="Arial" w:cs="Arial"/>
          <w:bCs/>
          <w:sz w:val="18"/>
          <w:szCs w:val="18"/>
        </w:rPr>
        <w:t>Zgodnie z SIWZ</w:t>
      </w:r>
    </w:p>
    <w:p w:rsidR="00FE1AEE" w:rsidRDefault="00FE1AEE" w:rsidP="00404E13">
      <w:pPr>
        <w:rPr>
          <w:rFonts w:ascii="Arial" w:hAnsi="Arial" w:cs="Arial"/>
          <w:bCs/>
          <w:sz w:val="18"/>
          <w:szCs w:val="18"/>
        </w:rPr>
      </w:pPr>
    </w:p>
    <w:p w:rsidR="00FE1AEE" w:rsidRDefault="00FE1AEE" w:rsidP="00404E13">
      <w:pPr>
        <w:rPr>
          <w:rFonts w:ascii="Arial" w:hAnsi="Arial" w:cs="Arial"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</w:t>
      </w:r>
    </w:p>
    <w:p w:rsidR="00FE1AEE" w:rsidRPr="00FE1AEE" w:rsidRDefault="00FE1AEE" w:rsidP="00FE1AEE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Część Nr 7:</w:t>
      </w:r>
    </w:p>
    <w:p w:rsidR="00FE1AEE" w:rsidRDefault="00FE1AEE" w:rsidP="00FE1AEE">
      <w:pPr>
        <w:rPr>
          <w:rFonts w:ascii="Arial" w:hAnsi="Arial" w:cs="Arial"/>
          <w:bCs/>
          <w:sz w:val="18"/>
          <w:szCs w:val="18"/>
        </w:rPr>
      </w:pPr>
      <w:r w:rsidRPr="00FE1AEE">
        <w:rPr>
          <w:rFonts w:ascii="Arial" w:hAnsi="Arial" w:cs="Arial"/>
          <w:bCs/>
          <w:sz w:val="18"/>
          <w:szCs w:val="18"/>
        </w:rPr>
        <w:t xml:space="preserve">Prosimy Zamawiającego o dopuszczenie ściereczki barierowe dedykowane wyłącznie do okolicy krocza  dla pacjentów z nietrzymaniem moczu/stolca, o właściwościach czyszczących, nawilżających, usuwających przykry zapach oraz chroniących skórę pacjenta poprzez pozostawienie przezroczystej, przepuszczalnej dla powietrza oraz izolującej od wilgoci bariery </w:t>
      </w:r>
      <w:proofErr w:type="spellStart"/>
      <w:r w:rsidRPr="00FE1AEE">
        <w:rPr>
          <w:rFonts w:ascii="Arial" w:hAnsi="Arial" w:cs="Arial"/>
          <w:bCs/>
          <w:sz w:val="18"/>
          <w:szCs w:val="18"/>
        </w:rPr>
        <w:t>dimetikonowej</w:t>
      </w:r>
      <w:proofErr w:type="spellEnd"/>
      <w:r w:rsidRPr="00FE1AEE">
        <w:rPr>
          <w:rFonts w:ascii="Arial" w:hAnsi="Arial" w:cs="Arial"/>
          <w:bCs/>
          <w:sz w:val="18"/>
          <w:szCs w:val="18"/>
        </w:rPr>
        <w:t xml:space="preserve"> chroniącej przed zapaleniem skóry związanym z nietrzymaniem moczu/stolca.  Skuteczność oferowanego produktu w zakresie redukcji zapalenia skóry związanego z nietrzymaniem moczu/stolca oraz odleżyn okolicy krzyżowo-pośladkowej potwierdzona dołączonymi do oferty badaniami klinicznymi. W składzie: 3% </w:t>
      </w:r>
      <w:proofErr w:type="spellStart"/>
      <w:r w:rsidRPr="00FE1AEE">
        <w:rPr>
          <w:rFonts w:ascii="Arial" w:hAnsi="Arial" w:cs="Arial"/>
          <w:bCs/>
          <w:sz w:val="18"/>
          <w:szCs w:val="18"/>
        </w:rPr>
        <w:t>dimetikon</w:t>
      </w:r>
      <w:proofErr w:type="spellEnd"/>
      <w:r w:rsidRPr="00FE1AEE">
        <w:rPr>
          <w:rFonts w:ascii="Arial" w:hAnsi="Arial" w:cs="Arial"/>
          <w:bCs/>
          <w:sz w:val="18"/>
          <w:szCs w:val="18"/>
        </w:rPr>
        <w:t xml:space="preserve"> ( każda ściereczka zawiera minimum 756 mg </w:t>
      </w:r>
      <w:proofErr w:type="spellStart"/>
      <w:r w:rsidRPr="00FE1AEE">
        <w:rPr>
          <w:rFonts w:ascii="Arial" w:hAnsi="Arial" w:cs="Arial"/>
          <w:bCs/>
          <w:sz w:val="18"/>
          <w:szCs w:val="18"/>
        </w:rPr>
        <w:t>dimetikonu</w:t>
      </w:r>
      <w:proofErr w:type="spellEnd"/>
      <w:r w:rsidRPr="00FE1AEE">
        <w:rPr>
          <w:rFonts w:ascii="Arial" w:hAnsi="Arial" w:cs="Arial"/>
          <w:bCs/>
          <w:sz w:val="18"/>
          <w:szCs w:val="18"/>
        </w:rPr>
        <w:t xml:space="preserve">), niespłukiwany preparat oczyszczający o zrównoważonym </w:t>
      </w:r>
      <w:proofErr w:type="spellStart"/>
      <w:r w:rsidRPr="00FE1AEE">
        <w:rPr>
          <w:rFonts w:ascii="Arial" w:hAnsi="Arial" w:cs="Arial"/>
          <w:bCs/>
          <w:sz w:val="18"/>
          <w:szCs w:val="18"/>
        </w:rPr>
        <w:t>pH</w:t>
      </w:r>
      <w:proofErr w:type="spellEnd"/>
      <w:r w:rsidRPr="00FE1AEE">
        <w:rPr>
          <w:rFonts w:ascii="Arial" w:hAnsi="Arial" w:cs="Arial"/>
          <w:bCs/>
          <w:sz w:val="18"/>
          <w:szCs w:val="18"/>
        </w:rPr>
        <w:t>, aloes, bez lateksu, w opakowaniu zapewniającym możliwość podgrzewania w kuchence mikrofalowej do 45 sekund przy mocy 1.000 W, w rozmiarze 22 x 22 cm. Opakowanie z mini-kartą obserwacji do zaznaczenia zmian skórnych (zespolona fabrycznie z opakowaniem samoprzylepna etykieta), 8 ściereczek w opakowaniu. Instrukcja użycia w języku polskim na opakowaniu jednostkowym. Produkt zarejestrowany jako wyrób medyczny.</w:t>
      </w:r>
    </w:p>
    <w:p w:rsidR="00FE1AEE" w:rsidRPr="001B1B5F" w:rsidRDefault="00FE1AEE" w:rsidP="00FE1AEE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76391C" w:rsidRDefault="00A608B3" w:rsidP="00404E13">
      <w:pPr>
        <w:rPr>
          <w:rFonts w:ascii="Arial" w:hAnsi="Arial" w:cs="Arial"/>
          <w:bCs/>
          <w:sz w:val="18"/>
          <w:szCs w:val="18"/>
        </w:rPr>
      </w:pPr>
      <w:r w:rsidRPr="00A608B3">
        <w:rPr>
          <w:rFonts w:ascii="Arial" w:hAnsi="Arial" w:cs="Arial"/>
          <w:bCs/>
          <w:sz w:val="18"/>
          <w:szCs w:val="18"/>
        </w:rPr>
        <w:t>Zgodnie z SIWZ</w:t>
      </w:r>
    </w:p>
    <w:p w:rsidR="006B460F" w:rsidRDefault="006B460F" w:rsidP="00404E13">
      <w:pPr>
        <w:rPr>
          <w:rFonts w:ascii="Arial" w:hAnsi="Arial" w:cs="Arial"/>
          <w:bCs/>
          <w:sz w:val="18"/>
          <w:szCs w:val="18"/>
        </w:rPr>
      </w:pPr>
    </w:p>
    <w:p w:rsidR="006B460F" w:rsidRDefault="006B460F" w:rsidP="00404E13">
      <w:pPr>
        <w:rPr>
          <w:rFonts w:ascii="Arial" w:hAnsi="Arial" w:cs="Arial"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</w:t>
      </w:r>
    </w:p>
    <w:p w:rsidR="006B460F" w:rsidRPr="006B460F" w:rsidRDefault="006B460F" w:rsidP="006B460F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Część Nr 7:</w:t>
      </w:r>
    </w:p>
    <w:p w:rsidR="006B460F" w:rsidRPr="006B460F" w:rsidRDefault="006B460F" w:rsidP="006B460F">
      <w:pPr>
        <w:rPr>
          <w:rFonts w:ascii="Arial" w:hAnsi="Arial" w:cs="Arial"/>
          <w:bCs/>
          <w:sz w:val="18"/>
          <w:szCs w:val="18"/>
        </w:rPr>
      </w:pPr>
      <w:r w:rsidRPr="006B460F">
        <w:rPr>
          <w:rFonts w:ascii="Arial" w:hAnsi="Arial" w:cs="Arial"/>
          <w:bCs/>
          <w:sz w:val="18"/>
          <w:szCs w:val="18"/>
        </w:rPr>
        <w:t xml:space="preserve"> Prosimy Zamawiającego o dopuszczenie tamponów nasyconych 2% roztworem </w:t>
      </w:r>
      <w:proofErr w:type="spellStart"/>
      <w:r w:rsidRPr="006B460F">
        <w:rPr>
          <w:rFonts w:ascii="Arial" w:hAnsi="Arial" w:cs="Arial"/>
          <w:bCs/>
          <w:sz w:val="18"/>
          <w:szCs w:val="18"/>
        </w:rPr>
        <w:t>diglukonianu</w:t>
      </w:r>
      <w:proofErr w:type="spellEnd"/>
      <w:r w:rsidRPr="006B460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6B460F">
        <w:rPr>
          <w:rFonts w:ascii="Arial" w:hAnsi="Arial" w:cs="Arial"/>
          <w:bCs/>
          <w:sz w:val="18"/>
          <w:szCs w:val="18"/>
        </w:rPr>
        <w:t>chlorheksydyny</w:t>
      </w:r>
      <w:proofErr w:type="spellEnd"/>
      <w:r w:rsidRPr="006B460F">
        <w:rPr>
          <w:rFonts w:ascii="Arial" w:hAnsi="Arial" w:cs="Arial"/>
          <w:bCs/>
          <w:sz w:val="18"/>
          <w:szCs w:val="18"/>
        </w:rPr>
        <w:t xml:space="preserve"> z zarejestrowanymi wskazaniami do ogólnej antyseptyki skóry oraz antyseptyki skóry jako części schematu </w:t>
      </w:r>
      <w:r w:rsidRPr="006B460F">
        <w:rPr>
          <w:rFonts w:ascii="Arial" w:hAnsi="Arial" w:cs="Arial"/>
          <w:bCs/>
          <w:sz w:val="18"/>
          <w:szCs w:val="18"/>
        </w:rPr>
        <w:lastRenderedPageBreak/>
        <w:t xml:space="preserve">postępowania przedoperacyjnego. Skuteczność oferowanego produktu w zakresie zmniejszenia częstości zakażeń szpitalnych potwierdzona badaniami klinicznymi. W składzie 500 mg </w:t>
      </w:r>
      <w:proofErr w:type="spellStart"/>
      <w:r w:rsidRPr="006B460F">
        <w:rPr>
          <w:rFonts w:ascii="Arial" w:hAnsi="Arial" w:cs="Arial"/>
          <w:bCs/>
          <w:sz w:val="18"/>
          <w:szCs w:val="18"/>
        </w:rPr>
        <w:t>diglukonianu</w:t>
      </w:r>
      <w:proofErr w:type="spellEnd"/>
      <w:r w:rsidRPr="006B460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6B460F">
        <w:rPr>
          <w:rFonts w:ascii="Arial" w:hAnsi="Arial" w:cs="Arial"/>
          <w:bCs/>
          <w:sz w:val="18"/>
          <w:szCs w:val="18"/>
        </w:rPr>
        <w:t>chlorheksydyny</w:t>
      </w:r>
      <w:proofErr w:type="spellEnd"/>
      <w:r w:rsidRPr="006B460F">
        <w:rPr>
          <w:rFonts w:ascii="Arial" w:hAnsi="Arial" w:cs="Arial"/>
          <w:bCs/>
          <w:sz w:val="18"/>
          <w:szCs w:val="18"/>
        </w:rPr>
        <w:t xml:space="preserve"> w 1 tamponie, żel aloesowy, bez lateksu, niewymagający spłukiwania, wykonane w 100% z poliestru, wymiary 19x19 cm, pakowane po 6 tamponów w saszetki </w:t>
      </w:r>
      <w:proofErr w:type="spellStart"/>
      <w:r w:rsidRPr="006B460F">
        <w:rPr>
          <w:rFonts w:ascii="Arial" w:hAnsi="Arial" w:cs="Arial"/>
          <w:bCs/>
          <w:sz w:val="18"/>
          <w:szCs w:val="18"/>
        </w:rPr>
        <w:t>flip</w:t>
      </w:r>
      <w:proofErr w:type="spellEnd"/>
      <w:r w:rsidRPr="006B460F">
        <w:rPr>
          <w:rFonts w:ascii="Arial" w:hAnsi="Arial" w:cs="Arial"/>
          <w:bCs/>
          <w:sz w:val="18"/>
          <w:szCs w:val="18"/>
        </w:rPr>
        <w:t xml:space="preserve">-top  z dodatkową warstwą termoizolacyjną. </w:t>
      </w:r>
    </w:p>
    <w:p w:rsidR="006B460F" w:rsidRPr="001B1B5F" w:rsidRDefault="006B460F" w:rsidP="006B460F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6B460F" w:rsidRDefault="00A608B3" w:rsidP="00404E13">
      <w:pPr>
        <w:rPr>
          <w:rFonts w:ascii="Arial" w:hAnsi="Arial" w:cs="Arial"/>
          <w:bCs/>
          <w:sz w:val="18"/>
          <w:szCs w:val="18"/>
        </w:rPr>
      </w:pPr>
      <w:r w:rsidRPr="00A608B3">
        <w:rPr>
          <w:rFonts w:ascii="Arial" w:hAnsi="Arial" w:cs="Arial"/>
          <w:bCs/>
          <w:sz w:val="18"/>
          <w:szCs w:val="18"/>
        </w:rPr>
        <w:t>Zamawiający dopuszcza</w:t>
      </w:r>
    </w:p>
    <w:p w:rsidR="0076391C" w:rsidRDefault="0076391C" w:rsidP="00404E13">
      <w:pPr>
        <w:rPr>
          <w:rFonts w:ascii="Arial" w:hAnsi="Arial" w:cs="Arial"/>
          <w:bCs/>
          <w:sz w:val="18"/>
          <w:szCs w:val="18"/>
        </w:rPr>
      </w:pPr>
    </w:p>
    <w:p w:rsidR="0076391C" w:rsidRDefault="0076391C" w:rsidP="00404E13">
      <w:pPr>
        <w:rPr>
          <w:rFonts w:ascii="Arial" w:hAnsi="Arial" w:cs="Arial"/>
          <w:bCs/>
          <w:sz w:val="18"/>
          <w:szCs w:val="18"/>
        </w:rPr>
      </w:pPr>
    </w:p>
    <w:p w:rsidR="00F467D0" w:rsidRDefault="00F467D0" w:rsidP="002435CC">
      <w:pPr>
        <w:rPr>
          <w:rFonts w:ascii="Arial" w:hAnsi="Arial" w:cs="Arial"/>
          <w:bCs/>
          <w:sz w:val="18"/>
          <w:szCs w:val="18"/>
        </w:rPr>
      </w:pPr>
    </w:p>
    <w:p w:rsidR="00F467D0" w:rsidRPr="00CF26E9" w:rsidRDefault="00F467D0" w:rsidP="002435CC">
      <w:pPr>
        <w:rPr>
          <w:rFonts w:ascii="Arial" w:hAnsi="Arial" w:cs="Arial"/>
          <w:bCs/>
          <w:sz w:val="18"/>
          <w:szCs w:val="18"/>
        </w:rPr>
      </w:pPr>
    </w:p>
    <w:p w:rsidR="00AD381A" w:rsidRDefault="00AD381A" w:rsidP="00AD381A">
      <w:pPr>
        <w:spacing w:after="200" w:line="276" w:lineRule="auto"/>
        <w:jc w:val="both"/>
        <w:rPr>
          <w:rFonts w:ascii="Arial" w:hAnsi="Arial" w:cs="Arial"/>
          <w:b/>
          <w:iCs/>
          <w:color w:val="000000"/>
          <w:sz w:val="18"/>
          <w:szCs w:val="18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t xml:space="preserve">         II. </w:t>
      </w:r>
      <w:r w:rsidRPr="00074424">
        <w:rPr>
          <w:rFonts w:ascii="Arial" w:hAnsi="Arial" w:cs="Arial"/>
          <w:b/>
          <w:iCs/>
          <w:color w:val="000000"/>
          <w:sz w:val="18"/>
          <w:szCs w:val="18"/>
        </w:rPr>
        <w:t>Działając na podstawie art. 38 ust. 4 ustawy z dnia 29 stycznia 2004 r – Prawo zamówień publicznyc</w:t>
      </w:r>
      <w:r w:rsidR="006C43FD">
        <w:rPr>
          <w:rFonts w:ascii="Arial" w:hAnsi="Arial" w:cs="Arial"/>
          <w:b/>
          <w:iCs/>
          <w:color w:val="000000"/>
          <w:sz w:val="18"/>
          <w:szCs w:val="18"/>
        </w:rPr>
        <w:t>h (tekst jednolity: Dz.U. z 2019 r. poz. 1843</w:t>
      </w:r>
      <w:r w:rsidRPr="00074424">
        <w:rPr>
          <w:rFonts w:ascii="Arial" w:hAnsi="Arial" w:cs="Arial"/>
          <w:b/>
          <w:iCs/>
          <w:color w:val="000000"/>
          <w:sz w:val="18"/>
          <w:szCs w:val="18"/>
        </w:rPr>
        <w:t xml:space="preserve"> z późn.zm) z</w:t>
      </w:r>
      <w:r>
        <w:rPr>
          <w:rFonts w:ascii="Arial" w:hAnsi="Arial" w:cs="Arial"/>
          <w:b/>
          <w:iCs/>
          <w:color w:val="000000"/>
          <w:sz w:val="18"/>
          <w:szCs w:val="18"/>
        </w:rPr>
        <w:t>amawiający modyfikuje treść SIWZ</w:t>
      </w:r>
      <w:r w:rsidRPr="00074424">
        <w:rPr>
          <w:rFonts w:ascii="Arial" w:hAnsi="Arial" w:cs="Arial"/>
          <w:b/>
          <w:iCs/>
          <w:color w:val="000000"/>
          <w:sz w:val="18"/>
          <w:szCs w:val="18"/>
        </w:rPr>
        <w:t xml:space="preserve"> w następujący sposób:</w:t>
      </w:r>
    </w:p>
    <w:p w:rsidR="00226A14" w:rsidRDefault="00413280" w:rsidP="009D2551">
      <w:pPr>
        <w:pStyle w:val="Akapitzlist"/>
        <w:numPr>
          <w:ilvl w:val="0"/>
          <w:numId w:val="32"/>
        </w:numPr>
        <w:spacing w:after="200" w:line="276" w:lineRule="auto"/>
        <w:jc w:val="both"/>
        <w:rPr>
          <w:rFonts w:ascii="Arial" w:hAnsi="Arial" w:cs="Arial"/>
          <w:b/>
          <w:iCs/>
          <w:color w:val="000000"/>
          <w:sz w:val="18"/>
          <w:szCs w:val="18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tab/>
        <w:t xml:space="preserve">część nr 1, kol. </w:t>
      </w:r>
      <w:r w:rsidR="00A356A2" w:rsidRPr="00A356A2">
        <w:rPr>
          <w:rFonts w:ascii="Arial" w:hAnsi="Arial" w:cs="Arial"/>
          <w:b/>
          <w:iCs/>
          <w:color w:val="000000"/>
          <w:sz w:val="18"/>
          <w:szCs w:val="18"/>
        </w:rPr>
        <w:t>–</w:t>
      </w:r>
      <w:r w:rsidR="009D2551" w:rsidRPr="009D2551">
        <w:t xml:space="preserve"> </w:t>
      </w:r>
      <w:r w:rsidR="009D2551" w:rsidRPr="009D2551">
        <w:rPr>
          <w:rFonts w:ascii="Arial" w:hAnsi="Arial" w:cs="Arial"/>
          <w:b/>
          <w:iCs/>
          <w:color w:val="000000"/>
          <w:sz w:val="18"/>
          <w:szCs w:val="18"/>
        </w:rPr>
        <w:t>NAZWA TOWARU</w:t>
      </w:r>
      <w:r w:rsidR="00A356A2" w:rsidRPr="00A356A2">
        <w:rPr>
          <w:rFonts w:ascii="Arial" w:hAnsi="Arial" w:cs="Arial"/>
          <w:b/>
          <w:iCs/>
          <w:color w:val="000000"/>
          <w:sz w:val="18"/>
          <w:szCs w:val="18"/>
        </w:rPr>
        <w:t xml:space="preserve"> otrzymuje brzmienie:</w:t>
      </w:r>
    </w:p>
    <w:p w:rsidR="00F467D0" w:rsidRPr="008C1B99" w:rsidRDefault="00F467D0" w:rsidP="008C1B99">
      <w:pPr>
        <w:pStyle w:val="Akapitzlist"/>
        <w:spacing w:after="200" w:line="276" w:lineRule="auto"/>
        <w:ind w:left="1276" w:hanging="556"/>
        <w:jc w:val="both"/>
        <w:rPr>
          <w:rFonts w:ascii="Arial" w:hAnsi="Arial" w:cs="Arial"/>
          <w:iCs/>
          <w:color w:val="000000"/>
          <w:sz w:val="18"/>
          <w:szCs w:val="18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t xml:space="preserve">było:  </w:t>
      </w:r>
      <w:r w:rsidR="008C1B99" w:rsidRPr="008C1B99">
        <w:rPr>
          <w:rFonts w:ascii="Arial" w:hAnsi="Arial" w:cs="Arial"/>
          <w:iCs/>
          <w:color w:val="000000"/>
          <w:sz w:val="18"/>
          <w:szCs w:val="18"/>
        </w:rPr>
        <w:t xml:space="preserve">Zestaw do </w:t>
      </w:r>
      <w:proofErr w:type="spellStart"/>
      <w:r w:rsidR="008C1B99" w:rsidRPr="008C1B99">
        <w:rPr>
          <w:rFonts w:ascii="Arial" w:hAnsi="Arial" w:cs="Arial"/>
          <w:iCs/>
          <w:color w:val="000000"/>
          <w:sz w:val="18"/>
          <w:szCs w:val="18"/>
        </w:rPr>
        <w:t>szynowania</w:t>
      </w:r>
      <w:proofErr w:type="spellEnd"/>
      <w:r w:rsidR="008C1B99" w:rsidRPr="008C1B99">
        <w:rPr>
          <w:rFonts w:ascii="Arial" w:hAnsi="Arial" w:cs="Arial"/>
          <w:iCs/>
          <w:color w:val="000000"/>
          <w:sz w:val="18"/>
          <w:szCs w:val="18"/>
        </w:rPr>
        <w:t xml:space="preserve"> moczowodów z </w:t>
      </w:r>
      <w:proofErr w:type="spellStart"/>
      <w:r w:rsidR="008C1B99" w:rsidRPr="008C1B99">
        <w:rPr>
          <w:rFonts w:ascii="Arial" w:hAnsi="Arial" w:cs="Arial"/>
          <w:iCs/>
          <w:color w:val="000000"/>
          <w:sz w:val="18"/>
          <w:szCs w:val="18"/>
        </w:rPr>
        <w:t>cewnikem</w:t>
      </w:r>
      <w:proofErr w:type="spellEnd"/>
      <w:r w:rsidR="008C1B99" w:rsidRPr="008C1B99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proofErr w:type="spellStart"/>
      <w:r w:rsidR="008C1B99" w:rsidRPr="008C1B99">
        <w:rPr>
          <w:rFonts w:ascii="Arial" w:hAnsi="Arial" w:cs="Arial"/>
          <w:iCs/>
          <w:color w:val="000000"/>
          <w:sz w:val="18"/>
          <w:szCs w:val="18"/>
        </w:rPr>
        <w:t>pigtail</w:t>
      </w:r>
      <w:proofErr w:type="spellEnd"/>
      <w:r w:rsidR="008C1B99" w:rsidRPr="008C1B99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proofErr w:type="spellStart"/>
      <w:r w:rsidR="008C1B99" w:rsidRPr="008C1B99">
        <w:rPr>
          <w:rFonts w:ascii="Arial" w:hAnsi="Arial" w:cs="Arial"/>
          <w:iCs/>
          <w:color w:val="000000"/>
          <w:sz w:val="18"/>
          <w:szCs w:val="18"/>
        </w:rPr>
        <w:t>Ch</w:t>
      </w:r>
      <w:proofErr w:type="spellEnd"/>
      <w:r w:rsidR="008C1B99" w:rsidRPr="008C1B99">
        <w:rPr>
          <w:rFonts w:ascii="Arial" w:hAnsi="Arial" w:cs="Arial"/>
          <w:iCs/>
          <w:color w:val="000000"/>
          <w:sz w:val="18"/>
          <w:szCs w:val="18"/>
        </w:rPr>
        <w:t xml:space="preserve"> 4,8 /28 do </w:t>
      </w:r>
      <w:proofErr w:type="spellStart"/>
      <w:r w:rsidR="008C1B99" w:rsidRPr="008C1B99">
        <w:rPr>
          <w:rFonts w:ascii="Arial" w:hAnsi="Arial" w:cs="Arial"/>
          <w:iCs/>
          <w:color w:val="000000"/>
          <w:sz w:val="18"/>
          <w:szCs w:val="18"/>
        </w:rPr>
        <w:t>ureterorenoskopu</w:t>
      </w:r>
      <w:proofErr w:type="spellEnd"/>
      <w:r w:rsidR="008C1B99" w:rsidRPr="008C1B99">
        <w:rPr>
          <w:rFonts w:ascii="Arial" w:hAnsi="Arial" w:cs="Arial"/>
          <w:iCs/>
          <w:color w:val="000000"/>
          <w:sz w:val="18"/>
          <w:szCs w:val="18"/>
        </w:rPr>
        <w:t xml:space="preserve">. Cewnik </w:t>
      </w:r>
      <w:proofErr w:type="spellStart"/>
      <w:r w:rsidR="008C1B99" w:rsidRPr="008C1B99">
        <w:rPr>
          <w:rFonts w:ascii="Arial" w:hAnsi="Arial" w:cs="Arial"/>
          <w:iCs/>
          <w:color w:val="000000"/>
          <w:sz w:val="18"/>
          <w:szCs w:val="18"/>
        </w:rPr>
        <w:t>pigtail</w:t>
      </w:r>
      <w:proofErr w:type="spellEnd"/>
      <w:r w:rsidR="008C1B99" w:rsidRPr="008C1B99">
        <w:rPr>
          <w:rFonts w:ascii="Arial" w:hAnsi="Arial" w:cs="Arial"/>
          <w:iCs/>
          <w:color w:val="000000"/>
          <w:sz w:val="18"/>
          <w:szCs w:val="18"/>
        </w:rPr>
        <w:t xml:space="preserve"> z poliuretanu zakończony od strony pęcherza zamkiem kompatybilnym z zamkiem popychacza umożliwiającym obracanie i wycofanie cewnika. Zmontowany fabrycznie. Cewnik skalowany co 1 cm z linią pozycyjną ułatwiające pozycjonowanie w moczowodzie. Prowadnica z wewnętrznym mandrynem umożliwiającym dodatkowe zmiękczenie końcowego odcinka o długości 150, popychacz długości 90 cm</w:t>
      </w:r>
    </w:p>
    <w:p w:rsidR="00F467D0" w:rsidRPr="004F2331" w:rsidRDefault="00F467D0" w:rsidP="004F2331">
      <w:pPr>
        <w:pStyle w:val="Akapitzlist"/>
        <w:spacing w:after="200" w:line="276" w:lineRule="auto"/>
        <w:ind w:left="1276" w:hanging="556"/>
        <w:jc w:val="both"/>
        <w:rPr>
          <w:rFonts w:ascii="Arial" w:hAnsi="Arial" w:cs="Arial"/>
          <w:iCs/>
          <w:color w:val="000000"/>
          <w:sz w:val="18"/>
          <w:szCs w:val="18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t xml:space="preserve">jest:   </w:t>
      </w:r>
      <w:r w:rsidR="004F2331" w:rsidRPr="004F2331">
        <w:rPr>
          <w:rFonts w:ascii="Arial" w:hAnsi="Arial" w:cs="Arial"/>
          <w:iCs/>
          <w:color w:val="000000"/>
          <w:sz w:val="18"/>
          <w:szCs w:val="18"/>
        </w:rPr>
        <w:t xml:space="preserve">Zestaw do </w:t>
      </w:r>
      <w:proofErr w:type="spellStart"/>
      <w:r w:rsidR="004F2331" w:rsidRPr="004F2331">
        <w:rPr>
          <w:rFonts w:ascii="Arial" w:hAnsi="Arial" w:cs="Arial"/>
          <w:iCs/>
          <w:color w:val="000000"/>
          <w:sz w:val="18"/>
          <w:szCs w:val="18"/>
        </w:rPr>
        <w:t>szynowania</w:t>
      </w:r>
      <w:proofErr w:type="spellEnd"/>
      <w:r w:rsidR="004F2331" w:rsidRPr="004F2331">
        <w:rPr>
          <w:rFonts w:ascii="Arial" w:hAnsi="Arial" w:cs="Arial"/>
          <w:iCs/>
          <w:color w:val="000000"/>
          <w:sz w:val="18"/>
          <w:szCs w:val="18"/>
        </w:rPr>
        <w:t xml:space="preserve"> moczowodów z </w:t>
      </w:r>
      <w:proofErr w:type="spellStart"/>
      <w:r w:rsidR="004F2331" w:rsidRPr="004F2331">
        <w:rPr>
          <w:rFonts w:ascii="Arial" w:hAnsi="Arial" w:cs="Arial"/>
          <w:iCs/>
          <w:color w:val="000000"/>
          <w:sz w:val="18"/>
          <w:szCs w:val="18"/>
        </w:rPr>
        <w:t>cewnikem</w:t>
      </w:r>
      <w:proofErr w:type="spellEnd"/>
      <w:r w:rsidR="004F2331" w:rsidRPr="004F2331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proofErr w:type="spellStart"/>
      <w:r w:rsidR="004F2331" w:rsidRPr="004F2331">
        <w:rPr>
          <w:rFonts w:ascii="Arial" w:hAnsi="Arial" w:cs="Arial"/>
          <w:iCs/>
          <w:color w:val="000000"/>
          <w:sz w:val="18"/>
          <w:szCs w:val="18"/>
        </w:rPr>
        <w:t>pigtail</w:t>
      </w:r>
      <w:proofErr w:type="spellEnd"/>
      <w:r w:rsidR="004F2331" w:rsidRPr="004F2331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proofErr w:type="spellStart"/>
      <w:r w:rsidR="004F2331" w:rsidRPr="004F2331">
        <w:rPr>
          <w:rFonts w:ascii="Arial" w:hAnsi="Arial" w:cs="Arial"/>
          <w:iCs/>
          <w:color w:val="000000"/>
          <w:sz w:val="18"/>
          <w:szCs w:val="18"/>
        </w:rPr>
        <w:t>Ch</w:t>
      </w:r>
      <w:proofErr w:type="spellEnd"/>
      <w:r w:rsidR="004F2331" w:rsidRPr="004F2331">
        <w:rPr>
          <w:rFonts w:ascii="Arial" w:hAnsi="Arial" w:cs="Arial"/>
          <w:iCs/>
          <w:color w:val="000000"/>
          <w:sz w:val="18"/>
          <w:szCs w:val="18"/>
        </w:rPr>
        <w:t xml:space="preserve"> 4,8 /28 do </w:t>
      </w:r>
      <w:proofErr w:type="spellStart"/>
      <w:r w:rsidR="004F2331" w:rsidRPr="004F2331">
        <w:rPr>
          <w:rFonts w:ascii="Arial" w:hAnsi="Arial" w:cs="Arial"/>
          <w:iCs/>
          <w:color w:val="000000"/>
          <w:sz w:val="18"/>
          <w:szCs w:val="18"/>
        </w:rPr>
        <w:t>ureterorenoskopu</w:t>
      </w:r>
      <w:proofErr w:type="spellEnd"/>
      <w:r w:rsidR="004F2331" w:rsidRPr="004F2331">
        <w:rPr>
          <w:rFonts w:ascii="Arial" w:hAnsi="Arial" w:cs="Arial"/>
          <w:iCs/>
          <w:color w:val="000000"/>
          <w:sz w:val="18"/>
          <w:szCs w:val="18"/>
        </w:rPr>
        <w:t xml:space="preserve">. Cewnik </w:t>
      </w:r>
      <w:proofErr w:type="spellStart"/>
      <w:r w:rsidR="004F2331" w:rsidRPr="004F2331">
        <w:rPr>
          <w:rFonts w:ascii="Arial" w:hAnsi="Arial" w:cs="Arial"/>
          <w:iCs/>
          <w:color w:val="000000"/>
          <w:sz w:val="18"/>
          <w:szCs w:val="18"/>
        </w:rPr>
        <w:t>pigtail</w:t>
      </w:r>
      <w:proofErr w:type="spellEnd"/>
      <w:r w:rsidR="004F2331" w:rsidRPr="004F2331">
        <w:rPr>
          <w:rFonts w:ascii="Arial" w:hAnsi="Arial" w:cs="Arial"/>
          <w:iCs/>
          <w:color w:val="000000"/>
          <w:sz w:val="18"/>
          <w:szCs w:val="18"/>
        </w:rPr>
        <w:t xml:space="preserve"> z poliuretanu zakończony od strony pęcherza zamkiem kompatybilnym z zamkiem popychacza umożliwiającym obracanie i wycofanie cewnika. Zmontowany fabrycznie. Cewnik skalowany co 1 cm z linią pozycyjną ułatwiające pozycjonowanie w moczowodzie. Prowadnica z wewnętrznym mandrynem umożliwiającym dodatkowe zmiękczenie końcowego odcinka o długości 150, popychacz długości 90 cm</w:t>
      </w:r>
      <w:r w:rsidR="00BD707E">
        <w:rPr>
          <w:rFonts w:ascii="Arial" w:hAnsi="Arial" w:cs="Arial"/>
          <w:iCs/>
          <w:color w:val="000000"/>
          <w:sz w:val="18"/>
          <w:szCs w:val="18"/>
        </w:rPr>
        <w:t>. W opakowaniu 3 samoprzylepne</w:t>
      </w:r>
      <w:r w:rsidR="00BD707E" w:rsidRPr="00BD707E">
        <w:rPr>
          <w:rFonts w:ascii="Arial" w:hAnsi="Arial" w:cs="Arial"/>
          <w:iCs/>
          <w:color w:val="000000"/>
          <w:sz w:val="18"/>
          <w:szCs w:val="18"/>
        </w:rPr>
        <w:t xml:space="preserve"> etykiet</w:t>
      </w:r>
      <w:r w:rsidR="00BD707E">
        <w:rPr>
          <w:rFonts w:ascii="Arial" w:hAnsi="Arial" w:cs="Arial"/>
          <w:iCs/>
          <w:color w:val="000000"/>
          <w:sz w:val="18"/>
          <w:szCs w:val="18"/>
        </w:rPr>
        <w:t>y</w:t>
      </w:r>
      <w:r w:rsidR="00BD707E" w:rsidRPr="00BD707E">
        <w:rPr>
          <w:rFonts w:ascii="Arial" w:hAnsi="Arial" w:cs="Arial"/>
          <w:iCs/>
          <w:color w:val="000000"/>
          <w:sz w:val="18"/>
          <w:szCs w:val="18"/>
        </w:rPr>
        <w:t xml:space="preserve"> do dokumentacji medycznej</w:t>
      </w:r>
    </w:p>
    <w:p w:rsidR="0054504A" w:rsidRPr="00740E6C" w:rsidRDefault="0054504A" w:rsidP="00F47E8D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740E6C">
        <w:rPr>
          <w:rFonts w:ascii="Arial" w:hAnsi="Arial" w:cs="Arial"/>
          <w:b/>
          <w:sz w:val="18"/>
          <w:szCs w:val="18"/>
        </w:rPr>
        <w:t>Przedstawione wyjaśnienia są wiążące dla wszystk</w:t>
      </w:r>
      <w:r>
        <w:rPr>
          <w:rFonts w:ascii="Arial" w:hAnsi="Arial" w:cs="Arial"/>
          <w:b/>
          <w:sz w:val="18"/>
          <w:szCs w:val="18"/>
        </w:rPr>
        <w:t xml:space="preserve">ich Wykonawców zainteresowanych </w:t>
      </w:r>
      <w:r w:rsidR="00F47E8D">
        <w:rPr>
          <w:rFonts w:ascii="Arial" w:hAnsi="Arial" w:cs="Arial"/>
          <w:b/>
          <w:sz w:val="18"/>
          <w:szCs w:val="18"/>
        </w:rPr>
        <w:t>postępowaniem i </w:t>
      </w:r>
      <w:r w:rsidRPr="00740E6C">
        <w:rPr>
          <w:rFonts w:ascii="Arial" w:hAnsi="Arial" w:cs="Arial"/>
          <w:b/>
          <w:sz w:val="18"/>
          <w:szCs w:val="18"/>
        </w:rPr>
        <w:t>stają się integralną częścią SIWZ</w:t>
      </w:r>
      <w:r>
        <w:rPr>
          <w:rFonts w:ascii="Arial" w:hAnsi="Arial" w:cs="Arial"/>
          <w:b/>
          <w:sz w:val="18"/>
          <w:szCs w:val="18"/>
        </w:rPr>
        <w:t>.</w:t>
      </w:r>
    </w:p>
    <w:p w:rsidR="00136F98" w:rsidRPr="00136F98" w:rsidRDefault="00136F98" w:rsidP="00136F98">
      <w:pPr>
        <w:rPr>
          <w:sz w:val="16"/>
          <w:szCs w:val="16"/>
        </w:rPr>
      </w:pPr>
    </w:p>
    <w:p w:rsidR="00136F98" w:rsidRDefault="00136F98" w:rsidP="00136F98">
      <w:pPr>
        <w:rPr>
          <w:sz w:val="16"/>
          <w:szCs w:val="16"/>
        </w:rPr>
      </w:pPr>
    </w:p>
    <w:p w:rsidR="00686838" w:rsidRPr="00136F98" w:rsidRDefault="00136F98" w:rsidP="00136F98">
      <w:pPr>
        <w:tabs>
          <w:tab w:val="left" w:pos="8232"/>
        </w:tabs>
        <w:jc w:val="right"/>
        <w:rPr>
          <w:sz w:val="16"/>
          <w:szCs w:val="16"/>
        </w:rPr>
      </w:pPr>
      <w:r w:rsidRPr="003D1A63">
        <w:rPr>
          <w:rFonts w:ascii="Arial" w:hAnsi="Arial" w:cs="Arial"/>
          <w:b/>
          <w:sz w:val="18"/>
          <w:szCs w:val="18"/>
        </w:rPr>
        <w:t>Zamawiający</w:t>
      </w:r>
    </w:p>
    <w:sectPr w:rsidR="00686838" w:rsidRPr="00136F98" w:rsidSect="005B04C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46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A3D" w:rsidRDefault="005F5A3D">
      <w:r>
        <w:separator/>
      </w:r>
    </w:p>
  </w:endnote>
  <w:endnote w:type="continuationSeparator" w:id="0">
    <w:p w:rsidR="005F5A3D" w:rsidRDefault="005F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E9F" w:rsidRDefault="003C4E9F" w:rsidP="003B77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4E9F" w:rsidRDefault="003C4E9F" w:rsidP="00AE0CF7">
    <w:pPr>
      <w:ind w:right="360"/>
    </w:pPr>
  </w:p>
  <w:p w:rsidR="003C4E9F" w:rsidRDefault="003C4E9F"/>
  <w:p w:rsidR="003C4E9F" w:rsidRDefault="003C4E9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907265"/>
      <w:docPartObj>
        <w:docPartGallery w:val="Page Numbers (Bottom of Page)"/>
        <w:docPartUnique/>
      </w:docPartObj>
    </w:sdtPr>
    <w:sdtEndPr/>
    <w:sdtContent>
      <w:p w:rsidR="003C4E9F" w:rsidRDefault="003C4E9F" w:rsidP="002A6B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33F">
          <w:rPr>
            <w:noProof/>
          </w:rPr>
          <w:t>3</w:t>
        </w:r>
        <w:r>
          <w:fldChar w:fldCharType="end"/>
        </w:r>
      </w:p>
    </w:sdtContent>
  </w:sdt>
  <w:p w:rsidR="003C4E9F" w:rsidRPr="00686838" w:rsidRDefault="003C4E9F" w:rsidP="00686838">
    <w:pPr>
      <w:pStyle w:val="LPstopka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A3D" w:rsidRDefault="005F5A3D">
      <w:r>
        <w:separator/>
      </w:r>
    </w:p>
  </w:footnote>
  <w:footnote w:type="continuationSeparator" w:id="0">
    <w:p w:rsidR="005F5A3D" w:rsidRDefault="005F5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E9F" w:rsidRDefault="003C4E9F" w:rsidP="008C7138">
    <w:pPr>
      <w:pStyle w:val="Nagwek"/>
      <w:tabs>
        <w:tab w:val="clear" w:pos="4703"/>
        <w:tab w:val="clear" w:pos="9406"/>
        <w:tab w:val="left" w:pos="44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3"/>
    <w:multiLevelType w:val="multilevel"/>
    <w:tmpl w:val="0978C4F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D6E467F4"/>
    <w:name w:val="WW8Num5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04"/>
        </w:tabs>
        <w:ind w:left="1104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7"/>
    <w:multiLevelType w:val="multilevel"/>
    <w:tmpl w:val="8AFC8448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196170D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FB166A"/>
    <w:multiLevelType w:val="hybridMultilevel"/>
    <w:tmpl w:val="2E54C434"/>
    <w:lvl w:ilvl="0" w:tplc="8AF2DB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823BE3"/>
    <w:multiLevelType w:val="multilevel"/>
    <w:tmpl w:val="82CC3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835350"/>
    <w:multiLevelType w:val="hybridMultilevel"/>
    <w:tmpl w:val="8BE0A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F7238"/>
    <w:multiLevelType w:val="hybridMultilevel"/>
    <w:tmpl w:val="FFDC3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FD4992"/>
    <w:multiLevelType w:val="hybridMultilevel"/>
    <w:tmpl w:val="AFB8C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35421"/>
    <w:multiLevelType w:val="multilevel"/>
    <w:tmpl w:val="2C00725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Verdana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7C38AD"/>
    <w:multiLevelType w:val="hybridMultilevel"/>
    <w:tmpl w:val="8FE6FAF8"/>
    <w:lvl w:ilvl="0" w:tplc="9D9E5F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445CA8"/>
    <w:multiLevelType w:val="hybridMultilevel"/>
    <w:tmpl w:val="F64411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ABB36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B01A88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A266F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0E1ED6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AE2C25"/>
    <w:multiLevelType w:val="hybridMultilevel"/>
    <w:tmpl w:val="E90C2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B105D9"/>
    <w:multiLevelType w:val="multilevel"/>
    <w:tmpl w:val="6638E3A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3118233B"/>
    <w:multiLevelType w:val="hybridMultilevel"/>
    <w:tmpl w:val="0AEA0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21EF3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EF1D99"/>
    <w:multiLevelType w:val="hybridMultilevel"/>
    <w:tmpl w:val="695C8C16"/>
    <w:lvl w:ilvl="0" w:tplc="889C37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66797"/>
    <w:multiLevelType w:val="hybridMultilevel"/>
    <w:tmpl w:val="AADAD826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B21CB"/>
    <w:multiLevelType w:val="hybridMultilevel"/>
    <w:tmpl w:val="4DC86A4C"/>
    <w:lvl w:ilvl="0" w:tplc="78689780">
      <w:start w:val="7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F2146"/>
    <w:multiLevelType w:val="hybridMultilevel"/>
    <w:tmpl w:val="D57A50B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06519"/>
    <w:multiLevelType w:val="hybridMultilevel"/>
    <w:tmpl w:val="C81C7E3E"/>
    <w:lvl w:ilvl="0" w:tplc="1A742048">
      <w:start w:val="1"/>
      <w:numFmt w:val="decimal"/>
      <w:lvlText w:val="%1."/>
      <w:lvlJc w:val="left"/>
      <w:pPr>
        <w:ind w:left="705" w:hanging="405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4F943619"/>
    <w:multiLevelType w:val="hybridMultilevel"/>
    <w:tmpl w:val="CFE2A462"/>
    <w:lvl w:ilvl="0" w:tplc="F07A045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Verdana"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285749"/>
    <w:multiLevelType w:val="hybridMultilevel"/>
    <w:tmpl w:val="E47875AC"/>
    <w:lvl w:ilvl="0" w:tplc="CA8E4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519C9"/>
    <w:multiLevelType w:val="hybridMultilevel"/>
    <w:tmpl w:val="DEB2E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75BC0"/>
    <w:multiLevelType w:val="hybridMultilevel"/>
    <w:tmpl w:val="40A437D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D9901C7"/>
    <w:multiLevelType w:val="multilevel"/>
    <w:tmpl w:val="041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0" w15:restartNumberingAfterBreak="0">
    <w:nsid w:val="5DB36E60"/>
    <w:multiLevelType w:val="hybridMultilevel"/>
    <w:tmpl w:val="45DA438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0B2294E"/>
    <w:multiLevelType w:val="hybridMultilevel"/>
    <w:tmpl w:val="409AB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157DD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D60F6A"/>
    <w:multiLevelType w:val="hybridMultilevel"/>
    <w:tmpl w:val="F9108CEE"/>
    <w:lvl w:ilvl="0" w:tplc="CCCAEA10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DB3D1A"/>
    <w:multiLevelType w:val="hybridMultilevel"/>
    <w:tmpl w:val="0C5EB694"/>
    <w:lvl w:ilvl="0" w:tplc="39D4CA2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99E62A9"/>
    <w:multiLevelType w:val="hybridMultilevel"/>
    <w:tmpl w:val="93D85998"/>
    <w:lvl w:ilvl="0" w:tplc="DBD4CE1C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25C43"/>
    <w:multiLevelType w:val="hybridMultilevel"/>
    <w:tmpl w:val="FE48B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14"/>
  </w:num>
  <w:num w:numId="6">
    <w:abstractNumId w:val="30"/>
  </w:num>
  <w:num w:numId="7">
    <w:abstractNumId w:val="28"/>
  </w:num>
  <w:num w:numId="8">
    <w:abstractNumId w:val="15"/>
  </w:num>
  <w:num w:numId="9">
    <w:abstractNumId w:val="2"/>
  </w:num>
  <w:num w:numId="10">
    <w:abstractNumId w:val="26"/>
  </w:num>
  <w:num w:numId="11">
    <w:abstractNumId w:val="32"/>
  </w:num>
  <w:num w:numId="12">
    <w:abstractNumId w:val="13"/>
  </w:num>
  <w:num w:numId="13">
    <w:abstractNumId w:val="25"/>
  </w:num>
  <w:num w:numId="14">
    <w:abstractNumId w:val="12"/>
  </w:num>
  <w:num w:numId="15">
    <w:abstractNumId w:val="19"/>
  </w:num>
  <w:num w:numId="16">
    <w:abstractNumId w:val="7"/>
  </w:num>
  <w:num w:numId="17">
    <w:abstractNumId w:val="6"/>
  </w:num>
  <w:num w:numId="18">
    <w:abstractNumId w:val="33"/>
  </w:num>
  <w:num w:numId="19">
    <w:abstractNumId w:val="22"/>
  </w:num>
  <w:num w:numId="20">
    <w:abstractNumId w:val="17"/>
  </w:num>
  <w:num w:numId="21">
    <w:abstractNumId w:val="29"/>
  </w:num>
  <w:num w:numId="22">
    <w:abstractNumId w:val="21"/>
  </w:num>
  <w:num w:numId="23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3F"/>
    <w:rsid w:val="00007B47"/>
    <w:rsid w:val="000241C8"/>
    <w:rsid w:val="00026F65"/>
    <w:rsid w:val="00032320"/>
    <w:rsid w:val="0003277E"/>
    <w:rsid w:val="00032D93"/>
    <w:rsid w:val="00035D07"/>
    <w:rsid w:val="00037C0F"/>
    <w:rsid w:val="0004018B"/>
    <w:rsid w:val="000409F4"/>
    <w:rsid w:val="00046F80"/>
    <w:rsid w:val="00056F8B"/>
    <w:rsid w:val="00057263"/>
    <w:rsid w:val="000621E2"/>
    <w:rsid w:val="00062388"/>
    <w:rsid w:val="00062F3B"/>
    <w:rsid w:val="000712B9"/>
    <w:rsid w:val="00072412"/>
    <w:rsid w:val="0008128B"/>
    <w:rsid w:val="000877D0"/>
    <w:rsid w:val="00090B82"/>
    <w:rsid w:val="000914CC"/>
    <w:rsid w:val="000A66E0"/>
    <w:rsid w:val="000A6A6A"/>
    <w:rsid w:val="000B3B5D"/>
    <w:rsid w:val="000B43DD"/>
    <w:rsid w:val="000B4A77"/>
    <w:rsid w:val="000B58D7"/>
    <w:rsid w:val="000B62D6"/>
    <w:rsid w:val="000B647C"/>
    <w:rsid w:val="000B65C8"/>
    <w:rsid w:val="000C0791"/>
    <w:rsid w:val="000C1FD6"/>
    <w:rsid w:val="000C55CC"/>
    <w:rsid w:val="000C6703"/>
    <w:rsid w:val="000C7B3F"/>
    <w:rsid w:val="000C7F45"/>
    <w:rsid w:val="000D1746"/>
    <w:rsid w:val="000D1843"/>
    <w:rsid w:val="000E2D6D"/>
    <w:rsid w:val="000E6267"/>
    <w:rsid w:val="000E6F21"/>
    <w:rsid w:val="000F0C89"/>
    <w:rsid w:val="000F45B6"/>
    <w:rsid w:val="000F5F31"/>
    <w:rsid w:val="00100D81"/>
    <w:rsid w:val="0010783D"/>
    <w:rsid w:val="00110784"/>
    <w:rsid w:val="00113C44"/>
    <w:rsid w:val="00113C99"/>
    <w:rsid w:val="0011554E"/>
    <w:rsid w:val="00116660"/>
    <w:rsid w:val="00125BE4"/>
    <w:rsid w:val="00132474"/>
    <w:rsid w:val="00132912"/>
    <w:rsid w:val="00136A18"/>
    <w:rsid w:val="00136EC5"/>
    <w:rsid w:val="00136F98"/>
    <w:rsid w:val="001409D2"/>
    <w:rsid w:val="0014311C"/>
    <w:rsid w:val="00143343"/>
    <w:rsid w:val="00144177"/>
    <w:rsid w:val="00152E10"/>
    <w:rsid w:val="0015482E"/>
    <w:rsid w:val="00154EE5"/>
    <w:rsid w:val="0016009A"/>
    <w:rsid w:val="00164EF0"/>
    <w:rsid w:val="00165FED"/>
    <w:rsid w:val="001677C7"/>
    <w:rsid w:val="001702D6"/>
    <w:rsid w:val="00171B9C"/>
    <w:rsid w:val="00174A9D"/>
    <w:rsid w:val="00176E11"/>
    <w:rsid w:val="001850B4"/>
    <w:rsid w:val="00186BDC"/>
    <w:rsid w:val="0018708F"/>
    <w:rsid w:val="00191900"/>
    <w:rsid w:val="00191C5F"/>
    <w:rsid w:val="00195198"/>
    <w:rsid w:val="001A7058"/>
    <w:rsid w:val="001B0D9E"/>
    <w:rsid w:val="001B1B5F"/>
    <w:rsid w:val="001B5B26"/>
    <w:rsid w:val="001B6014"/>
    <w:rsid w:val="001C098C"/>
    <w:rsid w:val="001C2B50"/>
    <w:rsid w:val="001C3D54"/>
    <w:rsid w:val="001C6727"/>
    <w:rsid w:val="001C7CA1"/>
    <w:rsid w:val="001D769B"/>
    <w:rsid w:val="001E20A3"/>
    <w:rsid w:val="001E6E76"/>
    <w:rsid w:val="001E72B2"/>
    <w:rsid w:val="001F6447"/>
    <w:rsid w:val="0020329F"/>
    <w:rsid w:val="0020507C"/>
    <w:rsid w:val="0020623A"/>
    <w:rsid w:val="002102B7"/>
    <w:rsid w:val="00210B50"/>
    <w:rsid w:val="00212152"/>
    <w:rsid w:val="00214B1B"/>
    <w:rsid w:val="002154CF"/>
    <w:rsid w:val="00216183"/>
    <w:rsid w:val="00222CEA"/>
    <w:rsid w:val="00224651"/>
    <w:rsid w:val="00226A14"/>
    <w:rsid w:val="00230F0F"/>
    <w:rsid w:val="00232DB5"/>
    <w:rsid w:val="002410D0"/>
    <w:rsid w:val="00241D45"/>
    <w:rsid w:val="002435CC"/>
    <w:rsid w:val="002545D1"/>
    <w:rsid w:val="002566B0"/>
    <w:rsid w:val="00256A5C"/>
    <w:rsid w:val="0026241A"/>
    <w:rsid w:val="00263222"/>
    <w:rsid w:val="00264259"/>
    <w:rsid w:val="00265EEB"/>
    <w:rsid w:val="002701B5"/>
    <w:rsid w:val="00270266"/>
    <w:rsid w:val="0027141C"/>
    <w:rsid w:val="00271B21"/>
    <w:rsid w:val="0027366D"/>
    <w:rsid w:val="00273ED7"/>
    <w:rsid w:val="00273F6C"/>
    <w:rsid w:val="0027592C"/>
    <w:rsid w:val="00276CF7"/>
    <w:rsid w:val="002918C3"/>
    <w:rsid w:val="002923AA"/>
    <w:rsid w:val="00293D48"/>
    <w:rsid w:val="00294B15"/>
    <w:rsid w:val="00296D80"/>
    <w:rsid w:val="0029735F"/>
    <w:rsid w:val="002A375D"/>
    <w:rsid w:val="002A3F91"/>
    <w:rsid w:val="002A6B45"/>
    <w:rsid w:val="002B1156"/>
    <w:rsid w:val="002B1CAA"/>
    <w:rsid w:val="002B7956"/>
    <w:rsid w:val="002B7C79"/>
    <w:rsid w:val="002C0320"/>
    <w:rsid w:val="002C2453"/>
    <w:rsid w:val="002C3CB3"/>
    <w:rsid w:val="002C4A47"/>
    <w:rsid w:val="002D2E7D"/>
    <w:rsid w:val="002D559B"/>
    <w:rsid w:val="002D654A"/>
    <w:rsid w:val="002D788B"/>
    <w:rsid w:val="002E1C8B"/>
    <w:rsid w:val="002E28E5"/>
    <w:rsid w:val="002E3116"/>
    <w:rsid w:val="002E324B"/>
    <w:rsid w:val="002E62A8"/>
    <w:rsid w:val="002F2B66"/>
    <w:rsid w:val="002F4266"/>
    <w:rsid w:val="002F5C3B"/>
    <w:rsid w:val="003006E8"/>
    <w:rsid w:val="00300A67"/>
    <w:rsid w:val="00302C1E"/>
    <w:rsid w:val="00306722"/>
    <w:rsid w:val="00307C0C"/>
    <w:rsid w:val="003139AF"/>
    <w:rsid w:val="0031440F"/>
    <w:rsid w:val="00315D09"/>
    <w:rsid w:val="00320BD9"/>
    <w:rsid w:val="00321507"/>
    <w:rsid w:val="00322D7B"/>
    <w:rsid w:val="00323192"/>
    <w:rsid w:val="003361D1"/>
    <w:rsid w:val="00337B06"/>
    <w:rsid w:val="003402C9"/>
    <w:rsid w:val="00340C27"/>
    <w:rsid w:val="00346E36"/>
    <w:rsid w:val="0035012E"/>
    <w:rsid w:val="003507F6"/>
    <w:rsid w:val="00350D94"/>
    <w:rsid w:val="00350F6C"/>
    <w:rsid w:val="003534DB"/>
    <w:rsid w:val="00363C6E"/>
    <w:rsid w:val="00365D6A"/>
    <w:rsid w:val="00367A33"/>
    <w:rsid w:val="00371223"/>
    <w:rsid w:val="00371F44"/>
    <w:rsid w:val="00372346"/>
    <w:rsid w:val="003740FB"/>
    <w:rsid w:val="00386706"/>
    <w:rsid w:val="00390267"/>
    <w:rsid w:val="00393235"/>
    <w:rsid w:val="00397013"/>
    <w:rsid w:val="00397927"/>
    <w:rsid w:val="003A209C"/>
    <w:rsid w:val="003A2F3F"/>
    <w:rsid w:val="003A314F"/>
    <w:rsid w:val="003A4FEE"/>
    <w:rsid w:val="003A7EB0"/>
    <w:rsid w:val="003B23B8"/>
    <w:rsid w:val="003B288D"/>
    <w:rsid w:val="003B37B6"/>
    <w:rsid w:val="003B6735"/>
    <w:rsid w:val="003B770A"/>
    <w:rsid w:val="003C07EB"/>
    <w:rsid w:val="003C445D"/>
    <w:rsid w:val="003C4E9F"/>
    <w:rsid w:val="003C7197"/>
    <w:rsid w:val="003D1B22"/>
    <w:rsid w:val="003D3C3F"/>
    <w:rsid w:val="003E2227"/>
    <w:rsid w:val="003E3828"/>
    <w:rsid w:val="003E4582"/>
    <w:rsid w:val="003F0EAF"/>
    <w:rsid w:val="003F438D"/>
    <w:rsid w:val="003F4588"/>
    <w:rsid w:val="003F71B7"/>
    <w:rsid w:val="0040028D"/>
    <w:rsid w:val="004007F2"/>
    <w:rsid w:val="004023AC"/>
    <w:rsid w:val="00404E13"/>
    <w:rsid w:val="0040602C"/>
    <w:rsid w:val="00406BC1"/>
    <w:rsid w:val="00407018"/>
    <w:rsid w:val="00411132"/>
    <w:rsid w:val="00411B4A"/>
    <w:rsid w:val="004122C2"/>
    <w:rsid w:val="00413280"/>
    <w:rsid w:val="00415E81"/>
    <w:rsid w:val="00416194"/>
    <w:rsid w:val="00416910"/>
    <w:rsid w:val="0042233D"/>
    <w:rsid w:val="0042453D"/>
    <w:rsid w:val="00427C0F"/>
    <w:rsid w:val="0043172C"/>
    <w:rsid w:val="00441992"/>
    <w:rsid w:val="00445904"/>
    <w:rsid w:val="00445F13"/>
    <w:rsid w:val="004463B6"/>
    <w:rsid w:val="00447E29"/>
    <w:rsid w:val="00450B06"/>
    <w:rsid w:val="00452CC1"/>
    <w:rsid w:val="00452EE4"/>
    <w:rsid w:val="00460DD4"/>
    <w:rsid w:val="00470E46"/>
    <w:rsid w:val="0047333F"/>
    <w:rsid w:val="00482884"/>
    <w:rsid w:val="004840A1"/>
    <w:rsid w:val="00491ABD"/>
    <w:rsid w:val="00492321"/>
    <w:rsid w:val="0049438C"/>
    <w:rsid w:val="004963C7"/>
    <w:rsid w:val="0049661C"/>
    <w:rsid w:val="004A333D"/>
    <w:rsid w:val="004A4188"/>
    <w:rsid w:val="004A4FA5"/>
    <w:rsid w:val="004B1238"/>
    <w:rsid w:val="004B28D2"/>
    <w:rsid w:val="004B3123"/>
    <w:rsid w:val="004B57FA"/>
    <w:rsid w:val="004B739F"/>
    <w:rsid w:val="004C00D9"/>
    <w:rsid w:val="004C0670"/>
    <w:rsid w:val="004C0A21"/>
    <w:rsid w:val="004C2868"/>
    <w:rsid w:val="004D1CC8"/>
    <w:rsid w:val="004E1174"/>
    <w:rsid w:val="004E1F5F"/>
    <w:rsid w:val="004E7E57"/>
    <w:rsid w:val="004F2331"/>
    <w:rsid w:val="004F42D8"/>
    <w:rsid w:val="004F60F9"/>
    <w:rsid w:val="004F61FB"/>
    <w:rsid w:val="004F6399"/>
    <w:rsid w:val="004F7841"/>
    <w:rsid w:val="004F7D7A"/>
    <w:rsid w:val="004F7DE0"/>
    <w:rsid w:val="00507241"/>
    <w:rsid w:val="00510C72"/>
    <w:rsid w:val="00512946"/>
    <w:rsid w:val="00521C33"/>
    <w:rsid w:val="005220A0"/>
    <w:rsid w:val="0052405B"/>
    <w:rsid w:val="00524E7F"/>
    <w:rsid w:val="0052538A"/>
    <w:rsid w:val="005268E5"/>
    <w:rsid w:val="00531915"/>
    <w:rsid w:val="00532DD4"/>
    <w:rsid w:val="005372B8"/>
    <w:rsid w:val="00540F6A"/>
    <w:rsid w:val="0054504A"/>
    <w:rsid w:val="00547E75"/>
    <w:rsid w:val="005538D8"/>
    <w:rsid w:val="00561CD5"/>
    <w:rsid w:val="00566304"/>
    <w:rsid w:val="00570114"/>
    <w:rsid w:val="00570518"/>
    <w:rsid w:val="00570D9F"/>
    <w:rsid w:val="00572B40"/>
    <w:rsid w:val="00584743"/>
    <w:rsid w:val="005855F6"/>
    <w:rsid w:val="005903F0"/>
    <w:rsid w:val="00592147"/>
    <w:rsid w:val="0059290E"/>
    <w:rsid w:val="00592B1E"/>
    <w:rsid w:val="00593C7D"/>
    <w:rsid w:val="00593CB3"/>
    <w:rsid w:val="00596B26"/>
    <w:rsid w:val="005A31C9"/>
    <w:rsid w:val="005A33A4"/>
    <w:rsid w:val="005A532D"/>
    <w:rsid w:val="005A5CC4"/>
    <w:rsid w:val="005A5EC1"/>
    <w:rsid w:val="005B007B"/>
    <w:rsid w:val="005B04C6"/>
    <w:rsid w:val="005B0AE2"/>
    <w:rsid w:val="005B18B5"/>
    <w:rsid w:val="005B364B"/>
    <w:rsid w:val="005B645C"/>
    <w:rsid w:val="005C42E5"/>
    <w:rsid w:val="005D04BC"/>
    <w:rsid w:val="005D4D2A"/>
    <w:rsid w:val="005D65FA"/>
    <w:rsid w:val="005E02D4"/>
    <w:rsid w:val="005E0E45"/>
    <w:rsid w:val="005E5A1C"/>
    <w:rsid w:val="005E6335"/>
    <w:rsid w:val="005E6367"/>
    <w:rsid w:val="005E6896"/>
    <w:rsid w:val="005F1183"/>
    <w:rsid w:val="005F1AC3"/>
    <w:rsid w:val="005F3404"/>
    <w:rsid w:val="005F589B"/>
    <w:rsid w:val="005F5A3D"/>
    <w:rsid w:val="006003CF"/>
    <w:rsid w:val="00601DA6"/>
    <w:rsid w:val="00604268"/>
    <w:rsid w:val="006051D4"/>
    <w:rsid w:val="00606A69"/>
    <w:rsid w:val="00612F8A"/>
    <w:rsid w:val="006152F5"/>
    <w:rsid w:val="00615E55"/>
    <w:rsid w:val="00617DBB"/>
    <w:rsid w:val="00620E4A"/>
    <w:rsid w:val="006244E8"/>
    <w:rsid w:val="00633717"/>
    <w:rsid w:val="00637F1C"/>
    <w:rsid w:val="00640573"/>
    <w:rsid w:val="00641AA0"/>
    <w:rsid w:val="006430E1"/>
    <w:rsid w:val="00647E3F"/>
    <w:rsid w:val="00651054"/>
    <w:rsid w:val="00653EA9"/>
    <w:rsid w:val="00656296"/>
    <w:rsid w:val="006570AD"/>
    <w:rsid w:val="006625F6"/>
    <w:rsid w:val="006644F9"/>
    <w:rsid w:val="006647B0"/>
    <w:rsid w:val="00664E07"/>
    <w:rsid w:val="00665487"/>
    <w:rsid w:val="00666E79"/>
    <w:rsid w:val="006747FC"/>
    <w:rsid w:val="0068214C"/>
    <w:rsid w:val="0068656F"/>
    <w:rsid w:val="00686838"/>
    <w:rsid w:val="00687614"/>
    <w:rsid w:val="006A3B80"/>
    <w:rsid w:val="006A4300"/>
    <w:rsid w:val="006A6BE6"/>
    <w:rsid w:val="006B460F"/>
    <w:rsid w:val="006B497B"/>
    <w:rsid w:val="006B7438"/>
    <w:rsid w:val="006C4183"/>
    <w:rsid w:val="006C43FD"/>
    <w:rsid w:val="006C73E0"/>
    <w:rsid w:val="006D2E1D"/>
    <w:rsid w:val="006E01F1"/>
    <w:rsid w:val="006E65D1"/>
    <w:rsid w:val="006E6849"/>
    <w:rsid w:val="006E6D6D"/>
    <w:rsid w:val="006F330F"/>
    <w:rsid w:val="006F4020"/>
    <w:rsid w:val="006F4B53"/>
    <w:rsid w:val="0070247A"/>
    <w:rsid w:val="00702679"/>
    <w:rsid w:val="00702A3D"/>
    <w:rsid w:val="007045EC"/>
    <w:rsid w:val="00706AB3"/>
    <w:rsid w:val="007109D6"/>
    <w:rsid w:val="007110EF"/>
    <w:rsid w:val="00711FEA"/>
    <w:rsid w:val="00714B42"/>
    <w:rsid w:val="00715D8D"/>
    <w:rsid w:val="0072402D"/>
    <w:rsid w:val="00725B3E"/>
    <w:rsid w:val="00726FCA"/>
    <w:rsid w:val="00730C26"/>
    <w:rsid w:val="00730EF8"/>
    <w:rsid w:val="00732BF5"/>
    <w:rsid w:val="00733ED4"/>
    <w:rsid w:val="00734226"/>
    <w:rsid w:val="00735EC1"/>
    <w:rsid w:val="00736CBD"/>
    <w:rsid w:val="00737178"/>
    <w:rsid w:val="007403C0"/>
    <w:rsid w:val="00740839"/>
    <w:rsid w:val="007417CF"/>
    <w:rsid w:val="00741AD6"/>
    <w:rsid w:val="0075211C"/>
    <w:rsid w:val="007602A2"/>
    <w:rsid w:val="0076353C"/>
    <w:rsid w:val="0076391C"/>
    <w:rsid w:val="00763E6D"/>
    <w:rsid w:val="00765649"/>
    <w:rsid w:val="007708ED"/>
    <w:rsid w:val="00773775"/>
    <w:rsid w:val="00773A45"/>
    <w:rsid w:val="00775328"/>
    <w:rsid w:val="00776955"/>
    <w:rsid w:val="0078177D"/>
    <w:rsid w:val="0078247D"/>
    <w:rsid w:val="00787A32"/>
    <w:rsid w:val="00791B59"/>
    <w:rsid w:val="007929C3"/>
    <w:rsid w:val="00794CB8"/>
    <w:rsid w:val="007A34AB"/>
    <w:rsid w:val="007A519A"/>
    <w:rsid w:val="007A6779"/>
    <w:rsid w:val="007A68FA"/>
    <w:rsid w:val="007A7825"/>
    <w:rsid w:val="007B290D"/>
    <w:rsid w:val="007B5689"/>
    <w:rsid w:val="007B6442"/>
    <w:rsid w:val="007B64E5"/>
    <w:rsid w:val="007B7E19"/>
    <w:rsid w:val="007C18B5"/>
    <w:rsid w:val="007C2AF6"/>
    <w:rsid w:val="007C5D18"/>
    <w:rsid w:val="007C6B8C"/>
    <w:rsid w:val="007D6477"/>
    <w:rsid w:val="007D6A92"/>
    <w:rsid w:val="007D76CD"/>
    <w:rsid w:val="007D7ECC"/>
    <w:rsid w:val="007E3B07"/>
    <w:rsid w:val="007E74F3"/>
    <w:rsid w:val="007F06B9"/>
    <w:rsid w:val="007F2EE5"/>
    <w:rsid w:val="007F616B"/>
    <w:rsid w:val="007F6881"/>
    <w:rsid w:val="00801639"/>
    <w:rsid w:val="00801B8D"/>
    <w:rsid w:val="00801D9C"/>
    <w:rsid w:val="0080476F"/>
    <w:rsid w:val="0080574C"/>
    <w:rsid w:val="00807343"/>
    <w:rsid w:val="0081116D"/>
    <w:rsid w:val="0081455A"/>
    <w:rsid w:val="00814BB9"/>
    <w:rsid w:val="008157AE"/>
    <w:rsid w:val="00816B7F"/>
    <w:rsid w:val="00821CF4"/>
    <w:rsid w:val="008228FE"/>
    <w:rsid w:val="00823D78"/>
    <w:rsid w:val="00824AF2"/>
    <w:rsid w:val="00826611"/>
    <w:rsid w:val="008307FB"/>
    <w:rsid w:val="0083135D"/>
    <w:rsid w:val="008424FD"/>
    <w:rsid w:val="00842F21"/>
    <w:rsid w:val="0084336D"/>
    <w:rsid w:val="00845374"/>
    <w:rsid w:val="0085379D"/>
    <w:rsid w:val="008574A8"/>
    <w:rsid w:val="00857FEC"/>
    <w:rsid w:val="008637F0"/>
    <w:rsid w:val="00863AED"/>
    <w:rsid w:val="00874E79"/>
    <w:rsid w:val="00881CFE"/>
    <w:rsid w:val="00887A29"/>
    <w:rsid w:val="0089054F"/>
    <w:rsid w:val="00890942"/>
    <w:rsid w:val="00895308"/>
    <w:rsid w:val="00896D9E"/>
    <w:rsid w:val="008A34FD"/>
    <w:rsid w:val="008A6725"/>
    <w:rsid w:val="008B0E8F"/>
    <w:rsid w:val="008C1A57"/>
    <w:rsid w:val="008C1B99"/>
    <w:rsid w:val="008C246D"/>
    <w:rsid w:val="008C65F6"/>
    <w:rsid w:val="008C7138"/>
    <w:rsid w:val="008D0F11"/>
    <w:rsid w:val="008D540E"/>
    <w:rsid w:val="008E6FCC"/>
    <w:rsid w:val="008F018E"/>
    <w:rsid w:val="008F0287"/>
    <w:rsid w:val="008F1094"/>
    <w:rsid w:val="008F50E6"/>
    <w:rsid w:val="008F6083"/>
    <w:rsid w:val="008F716C"/>
    <w:rsid w:val="008F73AA"/>
    <w:rsid w:val="008F797E"/>
    <w:rsid w:val="009020A1"/>
    <w:rsid w:val="00903CCE"/>
    <w:rsid w:val="00905507"/>
    <w:rsid w:val="00926261"/>
    <w:rsid w:val="00930E98"/>
    <w:rsid w:val="00931229"/>
    <w:rsid w:val="00933C7B"/>
    <w:rsid w:val="009341E2"/>
    <w:rsid w:val="0093422F"/>
    <w:rsid w:val="00935F01"/>
    <w:rsid w:val="009365C7"/>
    <w:rsid w:val="0093794B"/>
    <w:rsid w:val="0094152A"/>
    <w:rsid w:val="00944D9C"/>
    <w:rsid w:val="00944F3B"/>
    <w:rsid w:val="00945213"/>
    <w:rsid w:val="0094672F"/>
    <w:rsid w:val="009475A7"/>
    <w:rsid w:val="00947B42"/>
    <w:rsid w:val="009544A9"/>
    <w:rsid w:val="009557B0"/>
    <w:rsid w:val="009604B8"/>
    <w:rsid w:val="00965773"/>
    <w:rsid w:val="00966049"/>
    <w:rsid w:val="009664DA"/>
    <w:rsid w:val="009668ED"/>
    <w:rsid w:val="00966975"/>
    <w:rsid w:val="00973FD9"/>
    <w:rsid w:val="00981AC9"/>
    <w:rsid w:val="0098321C"/>
    <w:rsid w:val="00983D44"/>
    <w:rsid w:val="00984B58"/>
    <w:rsid w:val="0098743B"/>
    <w:rsid w:val="00987722"/>
    <w:rsid w:val="00995692"/>
    <w:rsid w:val="009964E8"/>
    <w:rsid w:val="009A085C"/>
    <w:rsid w:val="009A1927"/>
    <w:rsid w:val="009A221A"/>
    <w:rsid w:val="009A3C1C"/>
    <w:rsid w:val="009A3FD5"/>
    <w:rsid w:val="009A421F"/>
    <w:rsid w:val="009B163F"/>
    <w:rsid w:val="009B29A1"/>
    <w:rsid w:val="009B5A2D"/>
    <w:rsid w:val="009C1F3D"/>
    <w:rsid w:val="009C51D3"/>
    <w:rsid w:val="009C6723"/>
    <w:rsid w:val="009D0840"/>
    <w:rsid w:val="009D2551"/>
    <w:rsid w:val="009D28C1"/>
    <w:rsid w:val="009D38D3"/>
    <w:rsid w:val="009F3E84"/>
    <w:rsid w:val="009F447C"/>
    <w:rsid w:val="009F4DED"/>
    <w:rsid w:val="009F5F43"/>
    <w:rsid w:val="00A006DF"/>
    <w:rsid w:val="00A10B43"/>
    <w:rsid w:val="00A112D7"/>
    <w:rsid w:val="00A11EB6"/>
    <w:rsid w:val="00A14D79"/>
    <w:rsid w:val="00A21DBC"/>
    <w:rsid w:val="00A2222A"/>
    <w:rsid w:val="00A22507"/>
    <w:rsid w:val="00A24E61"/>
    <w:rsid w:val="00A278A9"/>
    <w:rsid w:val="00A31A91"/>
    <w:rsid w:val="00A356A2"/>
    <w:rsid w:val="00A417BD"/>
    <w:rsid w:val="00A422AD"/>
    <w:rsid w:val="00A429E0"/>
    <w:rsid w:val="00A4498F"/>
    <w:rsid w:val="00A47553"/>
    <w:rsid w:val="00A50213"/>
    <w:rsid w:val="00A50565"/>
    <w:rsid w:val="00A508E1"/>
    <w:rsid w:val="00A608B3"/>
    <w:rsid w:val="00A65B62"/>
    <w:rsid w:val="00A66158"/>
    <w:rsid w:val="00A67417"/>
    <w:rsid w:val="00A70974"/>
    <w:rsid w:val="00A73E60"/>
    <w:rsid w:val="00A751CE"/>
    <w:rsid w:val="00A76782"/>
    <w:rsid w:val="00A84F3D"/>
    <w:rsid w:val="00A85571"/>
    <w:rsid w:val="00A90341"/>
    <w:rsid w:val="00A906B2"/>
    <w:rsid w:val="00A91E6F"/>
    <w:rsid w:val="00A91E82"/>
    <w:rsid w:val="00A94642"/>
    <w:rsid w:val="00A958A3"/>
    <w:rsid w:val="00A96B4B"/>
    <w:rsid w:val="00AA5620"/>
    <w:rsid w:val="00AB2E12"/>
    <w:rsid w:val="00AB4657"/>
    <w:rsid w:val="00AB4FF8"/>
    <w:rsid w:val="00AB5545"/>
    <w:rsid w:val="00AD0DB4"/>
    <w:rsid w:val="00AD381A"/>
    <w:rsid w:val="00AD3904"/>
    <w:rsid w:val="00AE0CF7"/>
    <w:rsid w:val="00AE4F69"/>
    <w:rsid w:val="00AE7E3E"/>
    <w:rsid w:val="00AF4515"/>
    <w:rsid w:val="00AF4BD2"/>
    <w:rsid w:val="00AF5DF4"/>
    <w:rsid w:val="00B000C5"/>
    <w:rsid w:val="00B0329B"/>
    <w:rsid w:val="00B066C7"/>
    <w:rsid w:val="00B12972"/>
    <w:rsid w:val="00B2088C"/>
    <w:rsid w:val="00B226A6"/>
    <w:rsid w:val="00B2512D"/>
    <w:rsid w:val="00B3625B"/>
    <w:rsid w:val="00B43C31"/>
    <w:rsid w:val="00B445F5"/>
    <w:rsid w:val="00B45693"/>
    <w:rsid w:val="00B46D4F"/>
    <w:rsid w:val="00B51BEF"/>
    <w:rsid w:val="00B5491C"/>
    <w:rsid w:val="00B5581A"/>
    <w:rsid w:val="00B56C7E"/>
    <w:rsid w:val="00B57307"/>
    <w:rsid w:val="00B62420"/>
    <w:rsid w:val="00B63CA6"/>
    <w:rsid w:val="00B66C44"/>
    <w:rsid w:val="00B67D81"/>
    <w:rsid w:val="00B67FD0"/>
    <w:rsid w:val="00B73548"/>
    <w:rsid w:val="00B75A17"/>
    <w:rsid w:val="00B767A0"/>
    <w:rsid w:val="00B77DCF"/>
    <w:rsid w:val="00B80C2F"/>
    <w:rsid w:val="00B84B54"/>
    <w:rsid w:val="00B8502A"/>
    <w:rsid w:val="00B8529C"/>
    <w:rsid w:val="00B86D69"/>
    <w:rsid w:val="00B90BB2"/>
    <w:rsid w:val="00B91B51"/>
    <w:rsid w:val="00B93D34"/>
    <w:rsid w:val="00B9561A"/>
    <w:rsid w:val="00B95EFE"/>
    <w:rsid w:val="00B97E39"/>
    <w:rsid w:val="00BA72E5"/>
    <w:rsid w:val="00BA7C73"/>
    <w:rsid w:val="00BB6C81"/>
    <w:rsid w:val="00BB6F25"/>
    <w:rsid w:val="00BC1A2D"/>
    <w:rsid w:val="00BC5439"/>
    <w:rsid w:val="00BD009D"/>
    <w:rsid w:val="00BD01D1"/>
    <w:rsid w:val="00BD2210"/>
    <w:rsid w:val="00BD3411"/>
    <w:rsid w:val="00BD4F69"/>
    <w:rsid w:val="00BD5A81"/>
    <w:rsid w:val="00BD707E"/>
    <w:rsid w:val="00BD7A4E"/>
    <w:rsid w:val="00BF2B1A"/>
    <w:rsid w:val="00BF4F4F"/>
    <w:rsid w:val="00BF65E2"/>
    <w:rsid w:val="00C04FAF"/>
    <w:rsid w:val="00C07370"/>
    <w:rsid w:val="00C113FD"/>
    <w:rsid w:val="00C13AED"/>
    <w:rsid w:val="00C152CC"/>
    <w:rsid w:val="00C25D6B"/>
    <w:rsid w:val="00C26705"/>
    <w:rsid w:val="00C2788A"/>
    <w:rsid w:val="00C31DC8"/>
    <w:rsid w:val="00C324FB"/>
    <w:rsid w:val="00C403F2"/>
    <w:rsid w:val="00C414A2"/>
    <w:rsid w:val="00C4277C"/>
    <w:rsid w:val="00C47FCA"/>
    <w:rsid w:val="00C55E62"/>
    <w:rsid w:val="00C608BE"/>
    <w:rsid w:val="00C635D4"/>
    <w:rsid w:val="00C65576"/>
    <w:rsid w:val="00C6576A"/>
    <w:rsid w:val="00C71B9A"/>
    <w:rsid w:val="00C77384"/>
    <w:rsid w:val="00C8080E"/>
    <w:rsid w:val="00C80D30"/>
    <w:rsid w:val="00C82D97"/>
    <w:rsid w:val="00C830D1"/>
    <w:rsid w:val="00C83615"/>
    <w:rsid w:val="00C848A8"/>
    <w:rsid w:val="00C84C5C"/>
    <w:rsid w:val="00C85B00"/>
    <w:rsid w:val="00C87EBC"/>
    <w:rsid w:val="00C91AD9"/>
    <w:rsid w:val="00C9347E"/>
    <w:rsid w:val="00C9357D"/>
    <w:rsid w:val="00C93C03"/>
    <w:rsid w:val="00C9563F"/>
    <w:rsid w:val="00C95D7A"/>
    <w:rsid w:val="00CA04E9"/>
    <w:rsid w:val="00CA139F"/>
    <w:rsid w:val="00CA1BAC"/>
    <w:rsid w:val="00CA3143"/>
    <w:rsid w:val="00CA4CA5"/>
    <w:rsid w:val="00CA6DDC"/>
    <w:rsid w:val="00CB11D9"/>
    <w:rsid w:val="00CB30C9"/>
    <w:rsid w:val="00CB599D"/>
    <w:rsid w:val="00CB6B6F"/>
    <w:rsid w:val="00CC1784"/>
    <w:rsid w:val="00CC7037"/>
    <w:rsid w:val="00CD0E1D"/>
    <w:rsid w:val="00CD1B02"/>
    <w:rsid w:val="00CD63B9"/>
    <w:rsid w:val="00CE032B"/>
    <w:rsid w:val="00CE1978"/>
    <w:rsid w:val="00CE5BBC"/>
    <w:rsid w:val="00CF26E9"/>
    <w:rsid w:val="00CF569B"/>
    <w:rsid w:val="00CF74F7"/>
    <w:rsid w:val="00D01276"/>
    <w:rsid w:val="00D01AFB"/>
    <w:rsid w:val="00D03E21"/>
    <w:rsid w:val="00D076A8"/>
    <w:rsid w:val="00D11FF3"/>
    <w:rsid w:val="00D1227A"/>
    <w:rsid w:val="00D142E5"/>
    <w:rsid w:val="00D15A70"/>
    <w:rsid w:val="00D20359"/>
    <w:rsid w:val="00D2424A"/>
    <w:rsid w:val="00D27E53"/>
    <w:rsid w:val="00D32F2E"/>
    <w:rsid w:val="00D33776"/>
    <w:rsid w:val="00D34459"/>
    <w:rsid w:val="00D34729"/>
    <w:rsid w:val="00D35507"/>
    <w:rsid w:val="00D37DD1"/>
    <w:rsid w:val="00D43DEB"/>
    <w:rsid w:val="00D54745"/>
    <w:rsid w:val="00D55F45"/>
    <w:rsid w:val="00D601FA"/>
    <w:rsid w:val="00D6583E"/>
    <w:rsid w:val="00D70750"/>
    <w:rsid w:val="00D75881"/>
    <w:rsid w:val="00D81748"/>
    <w:rsid w:val="00D8344C"/>
    <w:rsid w:val="00D83E5C"/>
    <w:rsid w:val="00D84373"/>
    <w:rsid w:val="00D85508"/>
    <w:rsid w:val="00D86C57"/>
    <w:rsid w:val="00D87C8C"/>
    <w:rsid w:val="00D87C98"/>
    <w:rsid w:val="00D94347"/>
    <w:rsid w:val="00D96E0D"/>
    <w:rsid w:val="00D96FB5"/>
    <w:rsid w:val="00DA1CC9"/>
    <w:rsid w:val="00DA22B2"/>
    <w:rsid w:val="00DA37AA"/>
    <w:rsid w:val="00DA4710"/>
    <w:rsid w:val="00DA4EEB"/>
    <w:rsid w:val="00DB0D50"/>
    <w:rsid w:val="00DB1310"/>
    <w:rsid w:val="00DC00C9"/>
    <w:rsid w:val="00DD16EF"/>
    <w:rsid w:val="00DD7BF2"/>
    <w:rsid w:val="00DE1A5C"/>
    <w:rsid w:val="00DE45DF"/>
    <w:rsid w:val="00DE4A00"/>
    <w:rsid w:val="00DE5648"/>
    <w:rsid w:val="00DE5731"/>
    <w:rsid w:val="00E012E4"/>
    <w:rsid w:val="00E03DF5"/>
    <w:rsid w:val="00E04D0D"/>
    <w:rsid w:val="00E077E5"/>
    <w:rsid w:val="00E10050"/>
    <w:rsid w:val="00E13401"/>
    <w:rsid w:val="00E149BF"/>
    <w:rsid w:val="00E15776"/>
    <w:rsid w:val="00E15D9E"/>
    <w:rsid w:val="00E1676A"/>
    <w:rsid w:val="00E20C48"/>
    <w:rsid w:val="00E26033"/>
    <w:rsid w:val="00E3229C"/>
    <w:rsid w:val="00E3244F"/>
    <w:rsid w:val="00E32C1E"/>
    <w:rsid w:val="00E3746A"/>
    <w:rsid w:val="00E418A0"/>
    <w:rsid w:val="00E43B50"/>
    <w:rsid w:val="00E44A2A"/>
    <w:rsid w:val="00E44F66"/>
    <w:rsid w:val="00E526E0"/>
    <w:rsid w:val="00E551DA"/>
    <w:rsid w:val="00E609FA"/>
    <w:rsid w:val="00E617F4"/>
    <w:rsid w:val="00E627C9"/>
    <w:rsid w:val="00E64E94"/>
    <w:rsid w:val="00E662BA"/>
    <w:rsid w:val="00E779E5"/>
    <w:rsid w:val="00E80099"/>
    <w:rsid w:val="00E84705"/>
    <w:rsid w:val="00E87E55"/>
    <w:rsid w:val="00E907AC"/>
    <w:rsid w:val="00E969DE"/>
    <w:rsid w:val="00EB0112"/>
    <w:rsid w:val="00EB0384"/>
    <w:rsid w:val="00EB0DE3"/>
    <w:rsid w:val="00EB1923"/>
    <w:rsid w:val="00EB4B68"/>
    <w:rsid w:val="00EB7210"/>
    <w:rsid w:val="00EC2EB7"/>
    <w:rsid w:val="00EC415E"/>
    <w:rsid w:val="00EC757E"/>
    <w:rsid w:val="00ED2EEC"/>
    <w:rsid w:val="00ED31F8"/>
    <w:rsid w:val="00ED3815"/>
    <w:rsid w:val="00ED400F"/>
    <w:rsid w:val="00ED7AEB"/>
    <w:rsid w:val="00EE554F"/>
    <w:rsid w:val="00EE5C56"/>
    <w:rsid w:val="00EF0E18"/>
    <w:rsid w:val="00EF1D67"/>
    <w:rsid w:val="00EF5CAE"/>
    <w:rsid w:val="00EF62BC"/>
    <w:rsid w:val="00EF6487"/>
    <w:rsid w:val="00EF7E82"/>
    <w:rsid w:val="00F06677"/>
    <w:rsid w:val="00F07BA1"/>
    <w:rsid w:val="00F13AB5"/>
    <w:rsid w:val="00F13EDB"/>
    <w:rsid w:val="00F172AA"/>
    <w:rsid w:val="00F20A83"/>
    <w:rsid w:val="00F25435"/>
    <w:rsid w:val="00F27275"/>
    <w:rsid w:val="00F30BFC"/>
    <w:rsid w:val="00F36A62"/>
    <w:rsid w:val="00F40A42"/>
    <w:rsid w:val="00F467D0"/>
    <w:rsid w:val="00F47E8D"/>
    <w:rsid w:val="00F5641C"/>
    <w:rsid w:val="00F60080"/>
    <w:rsid w:val="00F62452"/>
    <w:rsid w:val="00F67E10"/>
    <w:rsid w:val="00F730B4"/>
    <w:rsid w:val="00F75FDE"/>
    <w:rsid w:val="00F77096"/>
    <w:rsid w:val="00F80F77"/>
    <w:rsid w:val="00F81170"/>
    <w:rsid w:val="00F8121A"/>
    <w:rsid w:val="00F82B67"/>
    <w:rsid w:val="00F8345D"/>
    <w:rsid w:val="00F8428C"/>
    <w:rsid w:val="00F85518"/>
    <w:rsid w:val="00F96989"/>
    <w:rsid w:val="00FA0655"/>
    <w:rsid w:val="00FA1D59"/>
    <w:rsid w:val="00FA7362"/>
    <w:rsid w:val="00FB20D5"/>
    <w:rsid w:val="00FB374A"/>
    <w:rsid w:val="00FB497C"/>
    <w:rsid w:val="00FB5348"/>
    <w:rsid w:val="00FB5D18"/>
    <w:rsid w:val="00FC1DCD"/>
    <w:rsid w:val="00FC31B9"/>
    <w:rsid w:val="00FC3A62"/>
    <w:rsid w:val="00FC5200"/>
    <w:rsid w:val="00FC7ADA"/>
    <w:rsid w:val="00FD2496"/>
    <w:rsid w:val="00FD24B8"/>
    <w:rsid w:val="00FD2896"/>
    <w:rsid w:val="00FD2FF4"/>
    <w:rsid w:val="00FD4281"/>
    <w:rsid w:val="00FD4FCF"/>
    <w:rsid w:val="00FD58A4"/>
    <w:rsid w:val="00FD5C82"/>
    <w:rsid w:val="00FD6563"/>
    <w:rsid w:val="00FE0712"/>
    <w:rsid w:val="00FE1AEE"/>
    <w:rsid w:val="00FE21A3"/>
    <w:rsid w:val="00FE49B8"/>
    <w:rsid w:val="00FE6283"/>
    <w:rsid w:val="00FE641F"/>
    <w:rsid w:val="00FF0E65"/>
    <w:rsid w:val="00FF12CF"/>
    <w:rsid w:val="00FF2B1B"/>
    <w:rsid w:val="00FF43B4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996245-27EA-4A28-8684-C1BF1D25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45B6"/>
    <w:rPr>
      <w:sz w:val="24"/>
      <w:szCs w:val="24"/>
    </w:rPr>
  </w:style>
  <w:style w:type="paragraph" w:styleId="Nagwek1">
    <w:name w:val="heading 1"/>
    <w:basedOn w:val="Normalny"/>
    <w:qFormat/>
    <w:locked/>
    <w:rsid w:val="006C73E0"/>
    <w:pPr>
      <w:keepNext/>
      <w:numPr>
        <w:numId w:val="20"/>
      </w:numPr>
      <w:tabs>
        <w:tab w:val="left" w:pos="284"/>
      </w:tabs>
      <w:spacing w:line="276" w:lineRule="auto"/>
      <w:jc w:val="both"/>
      <w:outlineLvl w:val="0"/>
    </w:pPr>
    <w:rPr>
      <w:rFonts w:cs="Arial"/>
      <w:sz w:val="20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C73E0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C73E0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C73E0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C73E0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C73E0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C73E0"/>
    <w:pPr>
      <w:numPr>
        <w:ilvl w:val="6"/>
        <w:numId w:val="20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C73E0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C73E0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rsid w:val="00686838"/>
    <w:rPr>
      <w:color w:val="0000FF"/>
      <w:u w:val="single"/>
    </w:rPr>
  </w:style>
  <w:style w:type="paragraph" w:styleId="Tytu">
    <w:name w:val="Title"/>
    <w:basedOn w:val="Normalny"/>
    <w:next w:val="Podtytu"/>
    <w:qFormat/>
    <w:rsid w:val="005E5A1C"/>
    <w:pPr>
      <w:suppressAutoHyphens/>
      <w:jc w:val="center"/>
    </w:pPr>
    <w:rPr>
      <w:b/>
      <w:lang w:eastAsia="ar-SA"/>
    </w:rPr>
  </w:style>
  <w:style w:type="paragraph" w:styleId="Tekstpodstawowywcity">
    <w:name w:val="Body Text Indent"/>
    <w:basedOn w:val="Normalny"/>
    <w:rsid w:val="005E5A1C"/>
    <w:pPr>
      <w:suppressAutoHyphens/>
      <w:spacing w:after="120"/>
      <w:ind w:left="283"/>
    </w:pPr>
    <w:rPr>
      <w:lang w:eastAsia="ar-SA"/>
    </w:rPr>
  </w:style>
  <w:style w:type="paragraph" w:styleId="Podtytu">
    <w:name w:val="Subtitle"/>
    <w:basedOn w:val="Normalny"/>
    <w:qFormat/>
    <w:rsid w:val="005E5A1C"/>
    <w:pPr>
      <w:spacing w:after="60"/>
      <w:jc w:val="center"/>
      <w:outlineLvl w:val="1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BD7A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50E6"/>
    <w:rPr>
      <w:sz w:val="20"/>
      <w:szCs w:val="20"/>
    </w:rPr>
  </w:style>
  <w:style w:type="character" w:styleId="Odwoanieprzypisudolnego">
    <w:name w:val="footnote reference"/>
    <w:semiHidden/>
    <w:rsid w:val="008F50E6"/>
    <w:rPr>
      <w:vertAlign w:val="superscript"/>
    </w:rPr>
  </w:style>
  <w:style w:type="paragraph" w:styleId="Zwykytekst">
    <w:name w:val="Plain Text"/>
    <w:basedOn w:val="Normalny"/>
    <w:link w:val="ZwykytekstZnak"/>
    <w:rsid w:val="00933C7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933C7B"/>
    <w:rPr>
      <w:rFonts w:ascii="Courier New" w:hAnsi="Courier New" w:cs="Courier New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1E20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1E20A3"/>
    <w:rPr>
      <w:sz w:val="24"/>
      <w:szCs w:val="24"/>
      <w:lang w:val="pl-PL" w:eastAsia="pl-PL" w:bidi="ar-SA"/>
    </w:rPr>
  </w:style>
  <w:style w:type="paragraph" w:customStyle="1" w:styleId="rozdzia">
    <w:name w:val="rozdział"/>
    <w:basedOn w:val="Normalny"/>
    <w:autoRedefine/>
    <w:rsid w:val="00171B9C"/>
    <w:pPr>
      <w:tabs>
        <w:tab w:val="left" w:pos="540"/>
        <w:tab w:val="left" w:pos="720"/>
      </w:tabs>
      <w:spacing w:before="120"/>
      <w:ind w:left="539" w:hanging="539"/>
      <w:jc w:val="both"/>
    </w:pPr>
    <w:rPr>
      <w:rFonts w:ascii="Calibri" w:hAnsi="Calibri" w:cs="Verdana"/>
      <w:bCs/>
      <w:sz w:val="22"/>
      <w:szCs w:val="22"/>
    </w:rPr>
  </w:style>
  <w:style w:type="table" w:styleId="Tabela-Siatka">
    <w:name w:val="Table Grid"/>
    <w:basedOn w:val="Standardowy"/>
    <w:rsid w:val="003B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CE5BB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BBC"/>
    <w:pPr>
      <w:shd w:val="clear" w:color="auto" w:fill="FFFFFF"/>
      <w:spacing w:after="60" w:line="0" w:lineRule="atLeast"/>
      <w:ind w:hanging="860"/>
    </w:pPr>
    <w:rPr>
      <w:sz w:val="21"/>
      <w:szCs w:val="21"/>
    </w:rPr>
  </w:style>
  <w:style w:type="character" w:customStyle="1" w:styleId="Nagwek2Znak">
    <w:name w:val="Nagłówek 2 Znak"/>
    <w:link w:val="Nagwek2"/>
    <w:semiHidden/>
    <w:rsid w:val="006C73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6C73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6C73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6C73E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C73E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6C73E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6C73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6C73E0"/>
    <w:rPr>
      <w:rFonts w:ascii="Cambria" w:eastAsia="Times New Roman" w:hAnsi="Cambria" w:cs="Times New Roman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5A31C9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5A31C9"/>
  </w:style>
  <w:style w:type="character" w:customStyle="1" w:styleId="TekstkomentarzaZnak">
    <w:name w:val="Tekst komentarza Znak"/>
    <w:basedOn w:val="Domylnaczcionkaakapitu"/>
    <w:link w:val="Tekstkomentarza"/>
    <w:semiHidden/>
    <w:rsid w:val="005A31C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A31C9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A31C9"/>
    <w:rPr>
      <w:b/>
      <w:bCs/>
      <w:sz w:val="24"/>
      <w:szCs w:val="24"/>
    </w:rPr>
  </w:style>
  <w:style w:type="paragraph" w:styleId="NormalnyWeb">
    <w:name w:val="Normal (Web)"/>
    <w:basedOn w:val="Normalny"/>
    <w:semiHidden/>
    <w:unhideWhenUsed/>
    <w:rsid w:val="00601DA6"/>
  </w:style>
  <w:style w:type="paragraph" w:styleId="Akapitzlist">
    <w:name w:val="List Paragraph"/>
    <w:basedOn w:val="Normalny"/>
    <w:uiPriority w:val="34"/>
    <w:qFormat/>
    <w:rsid w:val="008424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.kocur\Pulpit\Szablon%20retencja%20z%20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4C70C-68E4-4BEF-B741-2279A1B5A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retencja z LP</Template>
  <TotalTime>767</TotalTime>
  <Pages>3</Pages>
  <Words>1111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Tomasz Mroszczyk</cp:lastModifiedBy>
  <cp:revision>2034</cp:revision>
  <cp:lastPrinted>2019-12-04T07:25:00Z</cp:lastPrinted>
  <dcterms:created xsi:type="dcterms:W3CDTF">2018-03-08T08:22:00Z</dcterms:created>
  <dcterms:modified xsi:type="dcterms:W3CDTF">2019-12-04T07:30:00Z</dcterms:modified>
  <cp:category/>
</cp:coreProperties>
</file>